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3695A8" w14:textId="77777777" w:rsidR="00D84BB2" w:rsidRDefault="00D84BB2" w:rsidP="00D84BB2">
      <w:pPr>
        <w:tabs>
          <w:tab w:val="left" w:pos="2268"/>
        </w:tabs>
        <w:spacing w:line="276" w:lineRule="auto"/>
        <w:ind w:right="7370"/>
        <w:jc w:val="both"/>
        <w:rPr>
          <w:rFonts w:ascii="Calibri" w:hAnsi="Calibri"/>
          <w:sz w:val="24"/>
          <w:szCs w:val="24"/>
        </w:rPr>
      </w:pPr>
    </w:p>
    <w:p w14:paraId="671810F1" w14:textId="48EC0C21" w:rsidR="00054DDA" w:rsidRPr="0028458D" w:rsidRDefault="00054DDA" w:rsidP="00054DD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8458D">
        <w:rPr>
          <w:rFonts w:ascii="Times New Roman" w:hAnsi="Times New Roman" w:cs="Times New Roman"/>
          <w:b/>
          <w:sz w:val="22"/>
          <w:szCs w:val="22"/>
        </w:rPr>
        <w:t xml:space="preserve">Al Comune di </w:t>
      </w:r>
      <w:r w:rsidR="00C77C94">
        <w:rPr>
          <w:rFonts w:ascii="Times New Roman" w:hAnsi="Times New Roman" w:cs="Times New Roman"/>
          <w:b/>
          <w:sz w:val="22"/>
          <w:szCs w:val="22"/>
        </w:rPr>
        <w:t>Follo</w:t>
      </w:r>
    </w:p>
    <w:p w14:paraId="214ECF42" w14:textId="23F64742" w:rsidR="00054DDA" w:rsidRPr="0028458D" w:rsidRDefault="00C77C94" w:rsidP="00054DD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Piazza Giacomo Matteotti, 9</w:t>
      </w:r>
    </w:p>
    <w:p w14:paraId="6771EB6B" w14:textId="6BBB4727" w:rsidR="00054DDA" w:rsidRPr="0028458D" w:rsidRDefault="00C77C94" w:rsidP="00054DD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19020</w:t>
      </w:r>
      <w:r w:rsidR="00054DDA" w:rsidRPr="0028458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Follo</w:t>
      </w:r>
      <w:r w:rsidR="00054DDA" w:rsidRPr="0028458D">
        <w:rPr>
          <w:rFonts w:ascii="Times New Roman" w:hAnsi="Times New Roman" w:cs="Times New Roman"/>
          <w:b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SP</w:t>
      </w:r>
      <w:r w:rsidR="00054DDA" w:rsidRPr="0028458D">
        <w:rPr>
          <w:rFonts w:ascii="Times New Roman" w:hAnsi="Times New Roman" w:cs="Times New Roman"/>
          <w:b/>
          <w:sz w:val="22"/>
          <w:szCs w:val="22"/>
        </w:rPr>
        <w:t>)</w:t>
      </w:r>
    </w:p>
    <w:p w14:paraId="18615CE9" w14:textId="1ABAAC7F" w:rsidR="00054DDA" w:rsidRPr="0028458D" w:rsidRDefault="00054DDA" w:rsidP="00054DD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8458D">
        <w:rPr>
          <w:rFonts w:ascii="Times New Roman" w:hAnsi="Times New Roman" w:cs="Times New Roman"/>
          <w:b/>
          <w:sz w:val="22"/>
          <w:szCs w:val="22"/>
        </w:rPr>
        <w:t>Pec</w:t>
      </w:r>
      <w:proofErr w:type="spellEnd"/>
      <w:r w:rsidRPr="0028458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C77C94">
        <w:rPr>
          <w:rFonts w:ascii="Times New Roman" w:hAnsi="Times New Roman" w:cs="Times New Roman"/>
          <w:b/>
          <w:sz w:val="22"/>
          <w:szCs w:val="22"/>
        </w:rPr>
        <w:t>comunefollo@legalmail.it</w:t>
      </w:r>
    </w:p>
    <w:p w14:paraId="6A3625D7" w14:textId="77777777" w:rsidR="00054DDA" w:rsidRDefault="00054DDA" w:rsidP="001653C9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3A56A915" w14:textId="77777777" w:rsidR="00054DDA" w:rsidRDefault="00054DDA" w:rsidP="001653C9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29A16DC3" w14:textId="77777777" w:rsidR="00054DDA" w:rsidRDefault="00054DDA" w:rsidP="001653C9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30FC913B" w14:textId="77777777" w:rsidR="00054DDA" w:rsidRDefault="00054DDA" w:rsidP="001653C9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645C5188" w14:textId="77777777" w:rsidR="00054DDA" w:rsidRPr="001653C9" w:rsidRDefault="00054DDA" w:rsidP="001653C9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44B0CB16" w14:textId="77777777" w:rsidR="00A130F3" w:rsidRDefault="004776A0" w:rsidP="00247CCC">
      <w:pPr>
        <w:pStyle w:val="sche3"/>
        <w:spacing w:before="240" w:line="200" w:lineRule="atLeast"/>
        <w:ind w:left="993" w:hanging="993"/>
        <w:rPr>
          <w:rFonts w:asciiTheme="minorHAnsi" w:eastAsia="TimesNewRomanUnicode,Bold" w:hAnsiTheme="minorHAnsi" w:cstheme="minorHAnsi"/>
          <w:b/>
          <w:bCs/>
          <w:sz w:val="24"/>
          <w:szCs w:val="24"/>
          <w:lang w:val="it-IT"/>
        </w:rPr>
      </w:pPr>
      <w:r w:rsidRPr="00AA657C">
        <w:rPr>
          <w:rFonts w:asciiTheme="minorHAnsi" w:eastAsia="TimesNewRomanUnicode,Bold" w:hAnsiTheme="minorHAnsi" w:cstheme="minorHAnsi"/>
          <w:b/>
          <w:bCs/>
          <w:sz w:val="24"/>
          <w:szCs w:val="24"/>
          <w:lang w:val="it-IT"/>
        </w:rPr>
        <w:t>OGGETTO:</w:t>
      </w:r>
      <w:r w:rsidR="00054DDA">
        <w:rPr>
          <w:rFonts w:asciiTheme="minorHAnsi" w:eastAsia="TimesNewRomanUnicode,Bold" w:hAnsiTheme="minorHAnsi" w:cstheme="minorHAnsi"/>
          <w:b/>
          <w:bCs/>
          <w:sz w:val="24"/>
          <w:szCs w:val="24"/>
          <w:lang w:val="it-IT"/>
        </w:rPr>
        <w:t xml:space="preserve"> </w:t>
      </w:r>
      <w:r w:rsidR="008D2D8F" w:rsidRPr="00AA657C">
        <w:rPr>
          <w:rFonts w:asciiTheme="minorHAnsi" w:eastAsia="TimesNewRomanUnicode,Bold" w:hAnsiTheme="minorHAnsi" w:cstheme="minorHAnsi"/>
          <w:b/>
          <w:bCs/>
          <w:sz w:val="24"/>
          <w:szCs w:val="24"/>
          <w:lang w:val="it-IT"/>
        </w:rPr>
        <w:t xml:space="preserve">Istanza di partecipazione </w:t>
      </w:r>
      <w:r w:rsidR="00247CCC" w:rsidRPr="00AA657C">
        <w:rPr>
          <w:rFonts w:asciiTheme="minorHAnsi" w:eastAsia="TimesNewRomanUnicode,Bold" w:hAnsiTheme="minorHAnsi" w:cstheme="minorHAnsi"/>
          <w:b/>
          <w:bCs/>
          <w:sz w:val="24"/>
          <w:szCs w:val="24"/>
          <w:lang w:val="it-IT"/>
        </w:rPr>
        <w:t>all’avviso pubblico per la costituzione di un Albo delle ditte di fiducia per l’esecuzione di lavori pubblici, servizi e forniture</w:t>
      </w:r>
      <w:r w:rsidR="008D2D8F" w:rsidRPr="00AA657C">
        <w:rPr>
          <w:rFonts w:asciiTheme="minorHAnsi" w:eastAsia="TimesNewRomanUnicode,Bold" w:hAnsiTheme="minorHAnsi" w:cstheme="minorHAnsi"/>
          <w:b/>
          <w:bCs/>
          <w:sz w:val="24"/>
          <w:szCs w:val="24"/>
          <w:lang w:val="it-IT"/>
        </w:rPr>
        <w:t>, nel rispetto di quanto previsto dall’art. 50 comma 2 lettere a), b), c), d), e) del richiamato D. Lgs. 36/2023.</w:t>
      </w:r>
    </w:p>
    <w:p w14:paraId="4D6BEE6C" w14:textId="77777777" w:rsidR="00BB29FA" w:rsidRPr="00AA657C" w:rsidRDefault="00BB29FA" w:rsidP="00247CCC">
      <w:pPr>
        <w:pStyle w:val="sche3"/>
        <w:spacing w:before="240" w:line="200" w:lineRule="atLeast"/>
        <w:ind w:left="993" w:hanging="993"/>
        <w:rPr>
          <w:rFonts w:eastAsia="TimesNewRomanUnicode,Bold"/>
          <w:b/>
          <w:bCs/>
          <w:sz w:val="24"/>
          <w:szCs w:val="24"/>
          <w:lang w:val="it-IT"/>
        </w:rPr>
      </w:pPr>
    </w:p>
    <w:p w14:paraId="40A6807F" w14:textId="77777777" w:rsidR="00644593" w:rsidRPr="004776A0" w:rsidRDefault="00644593">
      <w:pPr>
        <w:spacing w:line="200" w:lineRule="atLeast"/>
        <w:jc w:val="center"/>
        <w:rPr>
          <w:rFonts w:ascii="Calibri" w:hAnsi="Calibri"/>
          <w:sz w:val="22"/>
          <w:szCs w:val="22"/>
        </w:rPr>
      </w:pPr>
    </w:p>
    <w:p w14:paraId="4E9C6B1E" w14:textId="77777777" w:rsidR="00FA69EE" w:rsidRPr="004776A0" w:rsidRDefault="00644593" w:rsidP="004776A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776A0">
        <w:rPr>
          <w:rFonts w:ascii="Calibri" w:hAnsi="Calibri"/>
          <w:sz w:val="22"/>
          <w:szCs w:val="22"/>
        </w:rPr>
        <w:t>Il sottoscritto …………………………………………</w:t>
      </w:r>
      <w:r w:rsidR="004776A0">
        <w:rPr>
          <w:rFonts w:ascii="Calibri" w:hAnsi="Calibri"/>
          <w:sz w:val="22"/>
          <w:szCs w:val="22"/>
        </w:rPr>
        <w:t>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.……………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……</w:t>
      </w:r>
      <w:r w:rsidRPr="004776A0">
        <w:rPr>
          <w:rFonts w:ascii="Calibri" w:hAnsi="Calibri"/>
          <w:sz w:val="22"/>
          <w:szCs w:val="22"/>
        </w:rPr>
        <w:t xml:space="preserve"> nato a </w:t>
      </w:r>
      <w:r w:rsidR="004776A0" w:rsidRPr="004776A0">
        <w:rPr>
          <w:rFonts w:ascii="Calibri" w:hAnsi="Calibri"/>
          <w:sz w:val="22"/>
          <w:szCs w:val="22"/>
        </w:rPr>
        <w:t>……………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.…</w:t>
      </w:r>
      <w:r w:rsidR="004776A0" w:rsidRPr="004776A0">
        <w:rPr>
          <w:rFonts w:ascii="Calibri" w:hAnsi="Calibri"/>
          <w:sz w:val="22"/>
          <w:szCs w:val="22"/>
        </w:rPr>
        <w:t>…………………… (…</w:t>
      </w:r>
      <w:r w:rsidR="004776A0">
        <w:rPr>
          <w:rFonts w:ascii="Calibri" w:hAnsi="Calibri"/>
          <w:sz w:val="22"/>
          <w:szCs w:val="22"/>
        </w:rPr>
        <w:t>…)</w:t>
      </w:r>
      <w:r w:rsidR="00B315B8" w:rsidRPr="004776A0">
        <w:rPr>
          <w:rFonts w:ascii="Calibri" w:hAnsi="Calibri"/>
          <w:sz w:val="22"/>
          <w:szCs w:val="22"/>
        </w:rPr>
        <w:t xml:space="preserve"> il ……</w:t>
      </w:r>
      <w:proofErr w:type="gramStart"/>
      <w:r w:rsidR="00B315B8" w:rsidRPr="004776A0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>….</w:t>
      </w:r>
      <w:proofErr w:type="gramEnd"/>
      <w:r w:rsidR="004776A0">
        <w:rPr>
          <w:rFonts w:ascii="Calibri" w:hAnsi="Calibri"/>
          <w:sz w:val="22"/>
          <w:szCs w:val="22"/>
        </w:rPr>
        <w:t>……………. C.F. ………………</w:t>
      </w:r>
      <w:r w:rsidR="00B315B8" w:rsidRPr="004776A0">
        <w:rPr>
          <w:rFonts w:ascii="Calibri" w:hAnsi="Calibri"/>
          <w:sz w:val="22"/>
          <w:szCs w:val="22"/>
        </w:rPr>
        <w:t xml:space="preserve">…………………………………. </w:t>
      </w:r>
      <w:r w:rsidRPr="004776A0">
        <w:rPr>
          <w:rFonts w:ascii="Calibri" w:hAnsi="Calibri"/>
          <w:sz w:val="22"/>
          <w:szCs w:val="22"/>
        </w:rPr>
        <w:t>e residente in ……………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.…</w:t>
      </w:r>
      <w:r w:rsidRPr="004776A0">
        <w:rPr>
          <w:rFonts w:ascii="Calibri" w:hAnsi="Calibri"/>
          <w:sz w:val="22"/>
          <w:szCs w:val="22"/>
        </w:rPr>
        <w:t>…………………… (…</w:t>
      </w:r>
      <w:r w:rsidR="004776A0">
        <w:rPr>
          <w:rFonts w:ascii="Calibri" w:hAnsi="Calibri"/>
          <w:sz w:val="22"/>
          <w:szCs w:val="22"/>
        </w:rPr>
        <w:t>…) via …………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.…</w:t>
      </w:r>
      <w:proofErr w:type="gramStart"/>
      <w:r w:rsidRPr="004776A0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>….</w:t>
      </w:r>
      <w:proofErr w:type="gramEnd"/>
      <w:r w:rsidR="004776A0">
        <w:rPr>
          <w:rFonts w:ascii="Calibri" w:hAnsi="Calibri"/>
          <w:sz w:val="22"/>
          <w:szCs w:val="22"/>
        </w:rPr>
        <w:t>.……</w:t>
      </w:r>
      <w:r w:rsidRPr="004776A0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>……</w:t>
      </w:r>
      <w:r w:rsidRPr="004776A0">
        <w:rPr>
          <w:rFonts w:ascii="Calibri" w:hAnsi="Calibri"/>
          <w:sz w:val="22"/>
          <w:szCs w:val="22"/>
        </w:rPr>
        <w:t>……… n. …</w:t>
      </w:r>
      <w:r w:rsidR="004776A0">
        <w:rPr>
          <w:rFonts w:ascii="Calibri" w:hAnsi="Calibri"/>
          <w:sz w:val="22"/>
          <w:szCs w:val="22"/>
        </w:rPr>
        <w:t>…</w:t>
      </w:r>
      <w:r w:rsidRPr="004776A0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 xml:space="preserve"> nella sua qualità di ………………</w:t>
      </w:r>
      <w:r w:rsidRPr="004776A0">
        <w:rPr>
          <w:rFonts w:ascii="Calibri" w:hAnsi="Calibri"/>
          <w:sz w:val="22"/>
          <w:szCs w:val="22"/>
        </w:rPr>
        <w:t>………………</w:t>
      </w:r>
      <w:r w:rsidR="004776A0">
        <w:rPr>
          <w:rFonts w:ascii="Calibri" w:hAnsi="Calibri"/>
          <w:sz w:val="22"/>
          <w:szCs w:val="22"/>
        </w:rPr>
        <w:t>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Pr="004776A0">
        <w:rPr>
          <w:rFonts w:ascii="Calibri" w:hAnsi="Calibri"/>
          <w:sz w:val="22"/>
          <w:szCs w:val="22"/>
        </w:rPr>
        <w:t>……</w:t>
      </w:r>
      <w:r w:rsidR="004776A0">
        <w:rPr>
          <w:rFonts w:ascii="Calibri" w:hAnsi="Calibri"/>
          <w:sz w:val="22"/>
          <w:szCs w:val="22"/>
        </w:rPr>
        <w:t>……... (</w:t>
      </w:r>
      <w:r w:rsidR="004776A0" w:rsidRPr="004776A0">
        <w:rPr>
          <w:rFonts w:ascii="Calibri" w:hAnsi="Calibri"/>
          <w:sz w:val="22"/>
          <w:szCs w:val="22"/>
        </w:rPr>
        <w:t>titolare</w:t>
      </w:r>
      <w:r w:rsidR="004776A0">
        <w:rPr>
          <w:rFonts w:ascii="Calibri" w:hAnsi="Calibri"/>
          <w:sz w:val="22"/>
          <w:szCs w:val="22"/>
        </w:rPr>
        <w:t>, amministratore delegato)</w:t>
      </w:r>
      <w:r w:rsidR="00247CCC">
        <w:rPr>
          <w:rFonts w:ascii="Calibri" w:hAnsi="Calibri"/>
          <w:sz w:val="22"/>
          <w:szCs w:val="22"/>
        </w:rPr>
        <w:t xml:space="preserve"> dell’impresa/</w:t>
      </w:r>
      <w:r w:rsidRPr="004776A0">
        <w:rPr>
          <w:rFonts w:ascii="Calibri" w:hAnsi="Calibri"/>
          <w:sz w:val="22"/>
          <w:szCs w:val="22"/>
        </w:rPr>
        <w:t>società</w:t>
      </w:r>
      <w:r w:rsidR="00247CCC">
        <w:rPr>
          <w:rFonts w:ascii="Calibri" w:hAnsi="Calibri"/>
          <w:sz w:val="22"/>
          <w:szCs w:val="22"/>
        </w:rPr>
        <w:t>/ditta individuale</w:t>
      </w:r>
      <w:r w:rsidR="004776A0">
        <w:rPr>
          <w:rFonts w:ascii="Calibri" w:hAnsi="Calibri"/>
          <w:sz w:val="22"/>
          <w:szCs w:val="22"/>
        </w:rPr>
        <w:t xml:space="preserve">………………………………………… </w:t>
      </w:r>
      <w:r w:rsidR="00B315B8" w:rsidRPr="004776A0">
        <w:rPr>
          <w:rFonts w:ascii="Calibri" w:hAnsi="Calibri"/>
          <w:sz w:val="22"/>
          <w:szCs w:val="22"/>
        </w:rPr>
        <w:t xml:space="preserve">con Partita I.V.A. </w:t>
      </w:r>
      <w:r w:rsidR="004776A0">
        <w:rPr>
          <w:rFonts w:ascii="Calibri" w:hAnsi="Calibri"/>
          <w:sz w:val="22"/>
          <w:szCs w:val="22"/>
        </w:rPr>
        <w:t>………………</w:t>
      </w:r>
      <w:r w:rsidR="004776A0" w:rsidRPr="004776A0">
        <w:rPr>
          <w:rFonts w:ascii="Calibri" w:hAnsi="Calibri"/>
          <w:sz w:val="22"/>
          <w:szCs w:val="22"/>
        </w:rPr>
        <w:t>………………………………</w:t>
      </w:r>
      <w:r w:rsidR="00C27F69">
        <w:rPr>
          <w:rFonts w:ascii="Calibri" w:hAnsi="Calibri"/>
          <w:sz w:val="22"/>
          <w:szCs w:val="22"/>
        </w:rPr>
        <w:t>…</w:t>
      </w:r>
      <w:r w:rsidR="004776A0" w:rsidRPr="004776A0">
        <w:rPr>
          <w:rFonts w:ascii="Calibri" w:hAnsi="Calibri"/>
          <w:sz w:val="22"/>
          <w:szCs w:val="22"/>
        </w:rPr>
        <w:t>….</w:t>
      </w:r>
      <w:r w:rsidR="00C27F69">
        <w:rPr>
          <w:rFonts w:ascii="Calibri" w:hAnsi="Calibri"/>
          <w:sz w:val="22"/>
          <w:szCs w:val="22"/>
        </w:rPr>
        <w:t xml:space="preserve"> Codice Fiscale</w:t>
      </w:r>
      <w:r w:rsidR="004776A0">
        <w:rPr>
          <w:rFonts w:ascii="Calibri" w:hAnsi="Calibri"/>
          <w:sz w:val="22"/>
          <w:szCs w:val="22"/>
        </w:rPr>
        <w:t>………</w:t>
      </w:r>
      <w:r w:rsidR="00C27F69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>………</w:t>
      </w:r>
      <w:r w:rsidR="004776A0" w:rsidRPr="004776A0">
        <w:rPr>
          <w:rFonts w:ascii="Calibri" w:hAnsi="Calibri"/>
          <w:sz w:val="22"/>
          <w:szCs w:val="22"/>
        </w:rPr>
        <w:t>………………………………….</w:t>
      </w:r>
      <w:r w:rsidR="0062360A" w:rsidRPr="004776A0">
        <w:rPr>
          <w:rFonts w:ascii="Calibri" w:hAnsi="Calibri"/>
          <w:sz w:val="22"/>
          <w:szCs w:val="22"/>
        </w:rPr>
        <w:t xml:space="preserve"> con sede legale in </w:t>
      </w:r>
      <w:r w:rsidR="004776A0" w:rsidRPr="004776A0">
        <w:rPr>
          <w:rFonts w:ascii="Calibri" w:hAnsi="Calibri"/>
          <w:sz w:val="22"/>
          <w:szCs w:val="22"/>
        </w:rPr>
        <w:t>……………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.…</w:t>
      </w:r>
      <w:r w:rsidR="004776A0" w:rsidRPr="004776A0">
        <w:rPr>
          <w:rFonts w:ascii="Calibri" w:hAnsi="Calibri"/>
          <w:sz w:val="22"/>
          <w:szCs w:val="22"/>
        </w:rPr>
        <w:t>…………………… (…</w:t>
      </w:r>
      <w:r w:rsidR="004776A0">
        <w:rPr>
          <w:rFonts w:ascii="Calibri" w:hAnsi="Calibri"/>
          <w:sz w:val="22"/>
          <w:szCs w:val="22"/>
        </w:rPr>
        <w:t>…) via …………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4776A0">
        <w:rPr>
          <w:rFonts w:ascii="Calibri" w:hAnsi="Calibri"/>
          <w:sz w:val="22"/>
          <w:szCs w:val="22"/>
        </w:rPr>
        <w:t>.…</w:t>
      </w:r>
      <w:proofErr w:type="gramStart"/>
      <w:r w:rsidR="004776A0" w:rsidRPr="004776A0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>….</w:t>
      </w:r>
      <w:proofErr w:type="gramEnd"/>
      <w:r w:rsidR="004776A0">
        <w:rPr>
          <w:rFonts w:ascii="Calibri" w:hAnsi="Calibri"/>
          <w:sz w:val="22"/>
          <w:szCs w:val="22"/>
        </w:rPr>
        <w:t>.……</w:t>
      </w:r>
      <w:r w:rsidR="004776A0" w:rsidRPr="004776A0">
        <w:rPr>
          <w:rFonts w:ascii="Calibri" w:hAnsi="Calibri"/>
          <w:sz w:val="22"/>
          <w:szCs w:val="22"/>
        </w:rPr>
        <w:t>…</w:t>
      </w:r>
      <w:r w:rsidR="004776A0">
        <w:rPr>
          <w:rFonts w:ascii="Calibri" w:hAnsi="Calibri"/>
          <w:sz w:val="22"/>
          <w:szCs w:val="22"/>
        </w:rPr>
        <w:t>……</w:t>
      </w:r>
      <w:r w:rsidR="004776A0" w:rsidRPr="004776A0">
        <w:rPr>
          <w:rFonts w:ascii="Calibri" w:hAnsi="Calibri"/>
          <w:sz w:val="22"/>
          <w:szCs w:val="22"/>
        </w:rPr>
        <w:t>……… n. …</w:t>
      </w:r>
      <w:r w:rsidR="004776A0">
        <w:rPr>
          <w:rFonts w:ascii="Calibri" w:hAnsi="Calibri"/>
          <w:sz w:val="22"/>
          <w:szCs w:val="22"/>
        </w:rPr>
        <w:t>…</w:t>
      </w:r>
      <w:r w:rsidR="004776A0" w:rsidRPr="004776A0">
        <w:rPr>
          <w:rFonts w:ascii="Calibri" w:hAnsi="Calibri"/>
          <w:sz w:val="22"/>
          <w:szCs w:val="22"/>
        </w:rPr>
        <w:t>…</w:t>
      </w:r>
      <w:r w:rsidR="0062360A" w:rsidRPr="004776A0">
        <w:rPr>
          <w:rFonts w:ascii="Calibri" w:hAnsi="Calibri"/>
          <w:sz w:val="22"/>
          <w:szCs w:val="22"/>
        </w:rPr>
        <w:t xml:space="preserve"> C</w:t>
      </w:r>
      <w:r w:rsidR="00B94A4E">
        <w:rPr>
          <w:rFonts w:ascii="Calibri" w:hAnsi="Calibri"/>
          <w:sz w:val="22"/>
          <w:szCs w:val="22"/>
        </w:rPr>
        <w:t>.A.P.</w:t>
      </w:r>
      <w:r w:rsidR="0062360A" w:rsidRPr="004776A0">
        <w:rPr>
          <w:rFonts w:ascii="Calibri" w:hAnsi="Calibri"/>
          <w:sz w:val="22"/>
          <w:szCs w:val="22"/>
        </w:rPr>
        <w:t xml:space="preserve"> …</w:t>
      </w:r>
      <w:r w:rsidR="004776A0">
        <w:rPr>
          <w:rFonts w:ascii="Calibri" w:hAnsi="Calibri"/>
          <w:sz w:val="22"/>
          <w:szCs w:val="22"/>
        </w:rPr>
        <w:t>…</w:t>
      </w:r>
      <w:proofErr w:type="gramStart"/>
      <w:r w:rsidR="004776A0">
        <w:rPr>
          <w:rFonts w:ascii="Calibri" w:hAnsi="Calibri"/>
          <w:sz w:val="22"/>
          <w:szCs w:val="22"/>
        </w:rPr>
        <w:t>…….</w:t>
      </w:r>
      <w:proofErr w:type="gramEnd"/>
      <w:r w:rsidR="0062360A" w:rsidRPr="004776A0">
        <w:rPr>
          <w:rFonts w:ascii="Calibri" w:hAnsi="Calibri"/>
          <w:sz w:val="22"/>
          <w:szCs w:val="22"/>
        </w:rPr>
        <w:t>…</w:t>
      </w:r>
      <w:r w:rsidRPr="004776A0">
        <w:rPr>
          <w:rFonts w:ascii="Calibri" w:hAnsi="Calibri"/>
          <w:sz w:val="22"/>
          <w:szCs w:val="22"/>
        </w:rPr>
        <w:t>Tel. …………………</w:t>
      </w:r>
      <w:r w:rsidR="00C27F69">
        <w:rPr>
          <w:rFonts w:ascii="Calibri" w:hAnsi="Calibri"/>
          <w:sz w:val="22"/>
          <w:szCs w:val="22"/>
        </w:rPr>
        <w:t>…</w:t>
      </w:r>
      <w:proofErr w:type="gramStart"/>
      <w:r w:rsidR="00C27F69">
        <w:rPr>
          <w:rFonts w:ascii="Calibri" w:hAnsi="Calibri"/>
          <w:sz w:val="22"/>
          <w:szCs w:val="22"/>
        </w:rPr>
        <w:t>……</w:t>
      </w:r>
      <w:r w:rsidRPr="004776A0">
        <w:rPr>
          <w:rFonts w:ascii="Calibri" w:hAnsi="Calibri"/>
          <w:sz w:val="22"/>
          <w:szCs w:val="22"/>
        </w:rPr>
        <w:t>.</w:t>
      </w:r>
      <w:proofErr w:type="gramEnd"/>
      <w:r w:rsidRPr="004776A0">
        <w:rPr>
          <w:rFonts w:ascii="Calibri" w:hAnsi="Calibri"/>
          <w:sz w:val="22"/>
          <w:szCs w:val="22"/>
        </w:rPr>
        <w:t xml:space="preserve">. Fax </w:t>
      </w:r>
      <w:r w:rsidR="00C27F69" w:rsidRPr="004776A0">
        <w:rPr>
          <w:rFonts w:ascii="Calibri" w:hAnsi="Calibri"/>
          <w:sz w:val="22"/>
          <w:szCs w:val="22"/>
        </w:rPr>
        <w:t>…………………</w:t>
      </w:r>
      <w:r w:rsidR="00C27F69">
        <w:rPr>
          <w:rFonts w:ascii="Calibri" w:hAnsi="Calibri"/>
          <w:sz w:val="22"/>
          <w:szCs w:val="22"/>
        </w:rPr>
        <w:t>…</w:t>
      </w:r>
      <w:proofErr w:type="gramStart"/>
      <w:r w:rsidR="00C27F69">
        <w:rPr>
          <w:rFonts w:ascii="Calibri" w:hAnsi="Calibri"/>
          <w:sz w:val="22"/>
          <w:szCs w:val="22"/>
        </w:rPr>
        <w:t>……</w:t>
      </w:r>
      <w:r w:rsidR="00C27F69" w:rsidRPr="004776A0">
        <w:rPr>
          <w:rFonts w:ascii="Calibri" w:hAnsi="Calibri"/>
          <w:sz w:val="22"/>
          <w:szCs w:val="22"/>
        </w:rPr>
        <w:t>.</w:t>
      </w:r>
      <w:proofErr w:type="gramEnd"/>
      <w:r w:rsidR="00C27F69" w:rsidRPr="004776A0">
        <w:rPr>
          <w:rFonts w:ascii="Calibri" w:hAnsi="Calibri"/>
          <w:sz w:val="22"/>
          <w:szCs w:val="22"/>
        </w:rPr>
        <w:t>.</w:t>
      </w:r>
      <w:r w:rsidR="00E9751C" w:rsidRPr="004776A0">
        <w:rPr>
          <w:rFonts w:ascii="Calibri" w:hAnsi="Calibri"/>
          <w:sz w:val="22"/>
          <w:szCs w:val="22"/>
        </w:rPr>
        <w:t>P.E.C.</w:t>
      </w:r>
      <w:r w:rsidRPr="004776A0">
        <w:rPr>
          <w:rFonts w:ascii="Calibri" w:hAnsi="Calibri"/>
          <w:sz w:val="22"/>
          <w:szCs w:val="22"/>
        </w:rPr>
        <w:t xml:space="preserve"> …………………………………</w:t>
      </w:r>
      <w:r w:rsidR="00C27F69">
        <w:rPr>
          <w:rFonts w:ascii="Calibri" w:hAnsi="Calibri"/>
          <w:sz w:val="22"/>
          <w:szCs w:val="22"/>
        </w:rPr>
        <w:t>…</w:t>
      </w:r>
      <w:proofErr w:type="gramStart"/>
      <w:r w:rsidR="00C27F69">
        <w:rPr>
          <w:rFonts w:ascii="Calibri" w:hAnsi="Calibri"/>
          <w:sz w:val="22"/>
          <w:szCs w:val="22"/>
        </w:rPr>
        <w:t>…….</w:t>
      </w:r>
      <w:proofErr w:type="gramEnd"/>
      <w:r w:rsidR="00C27F69">
        <w:rPr>
          <w:rFonts w:ascii="Calibri" w:hAnsi="Calibri"/>
          <w:sz w:val="22"/>
          <w:szCs w:val="22"/>
        </w:rPr>
        <w:t>.</w:t>
      </w:r>
      <w:r w:rsidRPr="004776A0">
        <w:rPr>
          <w:rFonts w:ascii="Calibri" w:hAnsi="Calibri"/>
          <w:sz w:val="22"/>
          <w:szCs w:val="22"/>
        </w:rPr>
        <w:t>…………</w:t>
      </w:r>
      <w:proofErr w:type="gramStart"/>
      <w:r w:rsidRPr="004776A0">
        <w:rPr>
          <w:rFonts w:ascii="Calibri" w:hAnsi="Calibri"/>
          <w:sz w:val="22"/>
          <w:szCs w:val="22"/>
        </w:rPr>
        <w:t>…….</w:t>
      </w:r>
      <w:proofErr w:type="gramEnd"/>
      <w:r w:rsidRPr="004776A0">
        <w:rPr>
          <w:rFonts w:ascii="Calibri" w:hAnsi="Calibri"/>
          <w:sz w:val="22"/>
          <w:szCs w:val="22"/>
        </w:rPr>
        <w:t xml:space="preserve">. </w:t>
      </w:r>
    </w:p>
    <w:p w14:paraId="61C635B6" w14:textId="5EE388DA" w:rsidR="00644593" w:rsidRDefault="00644593" w:rsidP="00C27F69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776A0">
        <w:rPr>
          <w:rFonts w:ascii="Calibri" w:hAnsi="Calibri"/>
          <w:sz w:val="22"/>
          <w:szCs w:val="22"/>
        </w:rPr>
        <w:t xml:space="preserve">con riferimento </w:t>
      </w:r>
      <w:r w:rsidR="00290274">
        <w:rPr>
          <w:rFonts w:ascii="Calibri" w:hAnsi="Calibri"/>
          <w:sz w:val="22"/>
          <w:szCs w:val="22"/>
        </w:rPr>
        <w:t xml:space="preserve">all'avviso </w:t>
      </w:r>
      <w:r w:rsidR="004011EE">
        <w:rPr>
          <w:rFonts w:ascii="Calibri" w:hAnsi="Calibri"/>
          <w:sz w:val="22"/>
          <w:szCs w:val="22"/>
        </w:rPr>
        <w:t xml:space="preserve">in </w:t>
      </w:r>
      <w:r w:rsidR="00290274">
        <w:rPr>
          <w:rFonts w:ascii="Calibri" w:hAnsi="Calibri"/>
          <w:sz w:val="22"/>
          <w:szCs w:val="22"/>
        </w:rPr>
        <w:t>oggetto</w:t>
      </w:r>
      <w:r w:rsidR="00BB4DE7">
        <w:rPr>
          <w:rFonts w:ascii="Calibri" w:hAnsi="Calibri"/>
          <w:sz w:val="22"/>
          <w:szCs w:val="22"/>
        </w:rPr>
        <w:t xml:space="preserve"> approvato con </w:t>
      </w:r>
      <w:r w:rsidR="00BB4DE7" w:rsidRPr="00FF0BEC">
        <w:rPr>
          <w:rFonts w:ascii="Calibri" w:hAnsi="Calibri"/>
          <w:sz w:val="22"/>
          <w:szCs w:val="22"/>
        </w:rPr>
        <w:t>determinazione</w:t>
      </w:r>
      <w:r w:rsidR="001F115C">
        <w:rPr>
          <w:rFonts w:ascii="Calibri" w:hAnsi="Calibri"/>
          <w:sz w:val="22"/>
          <w:szCs w:val="22"/>
        </w:rPr>
        <w:t xml:space="preserve"> n…… </w:t>
      </w:r>
      <w:proofErr w:type="gramStart"/>
      <w:r w:rsidR="001F115C">
        <w:rPr>
          <w:rFonts w:ascii="Calibri" w:hAnsi="Calibri"/>
          <w:sz w:val="22"/>
          <w:szCs w:val="22"/>
        </w:rPr>
        <w:t>del….</w:t>
      </w:r>
      <w:proofErr w:type="gramEnd"/>
      <w:r w:rsidR="001F115C">
        <w:rPr>
          <w:rFonts w:ascii="Calibri" w:hAnsi="Calibri"/>
          <w:sz w:val="22"/>
          <w:szCs w:val="22"/>
        </w:rPr>
        <w:t>.</w:t>
      </w:r>
      <w:r w:rsidR="00290274" w:rsidRPr="00FF0BEC">
        <w:rPr>
          <w:rFonts w:ascii="Calibri" w:hAnsi="Calibri"/>
          <w:sz w:val="22"/>
          <w:szCs w:val="22"/>
        </w:rPr>
        <w:t>, viste</w:t>
      </w:r>
      <w:r w:rsidR="00290274">
        <w:rPr>
          <w:rFonts w:ascii="Calibri" w:hAnsi="Calibri"/>
          <w:sz w:val="22"/>
          <w:szCs w:val="22"/>
        </w:rPr>
        <w:t xml:space="preserve"> ed accettate tutte le condizioni ivi contenute,</w:t>
      </w:r>
    </w:p>
    <w:p w14:paraId="0C0782D4" w14:textId="77777777" w:rsidR="00290274" w:rsidRPr="00290274" w:rsidRDefault="00290274" w:rsidP="00290274">
      <w:pPr>
        <w:spacing w:before="240" w:after="240" w:line="276" w:lineRule="auto"/>
        <w:jc w:val="center"/>
        <w:rPr>
          <w:rFonts w:ascii="Calibri" w:hAnsi="Calibri"/>
          <w:b/>
          <w:sz w:val="22"/>
          <w:szCs w:val="22"/>
        </w:rPr>
      </w:pPr>
      <w:r w:rsidRPr="00290274">
        <w:rPr>
          <w:rFonts w:ascii="Calibri" w:hAnsi="Calibri"/>
          <w:b/>
          <w:sz w:val="22"/>
          <w:szCs w:val="22"/>
        </w:rPr>
        <w:t>MANIFESTA IL PROPRIO INTERESSE</w:t>
      </w:r>
    </w:p>
    <w:p w14:paraId="1732AE39" w14:textId="77777777" w:rsidR="00290274" w:rsidRPr="00AF450A" w:rsidRDefault="00247CCC" w:rsidP="00C27F69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t xml:space="preserve">Ad essere inserito nell’elenco delle imprese di fiducia del Comune di </w:t>
      </w:r>
      <w:r w:rsidR="00A03C02">
        <w:rPr>
          <w:rFonts w:ascii="Calibri" w:hAnsi="Calibri"/>
          <w:sz w:val="22"/>
          <w:szCs w:val="22"/>
        </w:rPr>
        <w:t>Drapia</w:t>
      </w:r>
      <w:r w:rsidR="00BB4DE7" w:rsidRPr="00AF450A">
        <w:rPr>
          <w:rFonts w:ascii="Calibri" w:hAnsi="Calibri"/>
          <w:sz w:val="22"/>
          <w:szCs w:val="22"/>
        </w:rPr>
        <w:t>,</w:t>
      </w:r>
      <w:r w:rsidR="00290274" w:rsidRPr="00AF450A">
        <w:rPr>
          <w:rFonts w:ascii="Calibri" w:hAnsi="Calibri"/>
          <w:sz w:val="22"/>
          <w:szCs w:val="22"/>
        </w:rPr>
        <w:t xml:space="preserve"> in qualità di:</w:t>
      </w:r>
    </w:p>
    <w:bookmarkStart w:id="0" w:name="Controllo1"/>
    <w:p w14:paraId="0E5284D2" w14:textId="77777777" w:rsidR="00644593" w:rsidRPr="00AF450A" w:rsidRDefault="00436607" w:rsidP="002A3013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bookmarkEnd w:id="0"/>
      <w:r w:rsidR="00644593" w:rsidRPr="00AF450A">
        <w:rPr>
          <w:rFonts w:ascii="Calibri" w:hAnsi="Calibri"/>
          <w:sz w:val="22"/>
          <w:szCs w:val="22"/>
        </w:rPr>
        <w:tab/>
        <w:t>Impresa singola</w:t>
      </w:r>
    </w:p>
    <w:p w14:paraId="0EBE240A" w14:textId="77777777" w:rsidR="00644593" w:rsidRPr="00AF450A" w:rsidRDefault="00436607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644593" w:rsidRPr="00AF450A">
        <w:rPr>
          <w:rFonts w:ascii="Calibri" w:hAnsi="Calibri"/>
          <w:sz w:val="22"/>
          <w:szCs w:val="22"/>
        </w:rPr>
        <w:tab/>
      </w:r>
      <w:r w:rsidR="00D62B1E" w:rsidRPr="00AF450A">
        <w:rPr>
          <w:rFonts w:ascii="Calibri" w:hAnsi="Calibri"/>
          <w:sz w:val="22"/>
          <w:szCs w:val="22"/>
        </w:rPr>
        <w:t>Impresa singola avvalente con l’</w:t>
      </w:r>
      <w:r w:rsidR="00644593" w:rsidRPr="00AF450A">
        <w:rPr>
          <w:rFonts w:ascii="Calibri" w:hAnsi="Calibri"/>
          <w:sz w:val="22"/>
          <w:szCs w:val="22"/>
        </w:rPr>
        <w:t>impresa ausiliaria</w:t>
      </w:r>
    </w:p>
    <w:p w14:paraId="2F794C81" w14:textId="77777777" w:rsidR="00644593" w:rsidRPr="00AF450A" w:rsidRDefault="00436607" w:rsidP="00F00DBA">
      <w:pPr>
        <w:spacing w:before="120"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644593" w:rsidRPr="00AF450A">
        <w:rPr>
          <w:rFonts w:ascii="Calibri" w:hAnsi="Calibri"/>
          <w:sz w:val="22"/>
          <w:szCs w:val="22"/>
        </w:rPr>
        <w:tab/>
        <w:t>Consorzio di tipo:</w:t>
      </w:r>
    </w:p>
    <w:p w14:paraId="5B78C588" w14:textId="77777777" w:rsidR="00644593" w:rsidRPr="001F115C" w:rsidRDefault="00644593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tab/>
      </w:r>
      <w:r w:rsidRPr="00AF450A">
        <w:rPr>
          <w:rFonts w:ascii="Calibri" w:hAnsi="Calibri"/>
          <w:sz w:val="22"/>
          <w:szCs w:val="22"/>
        </w:rPr>
        <w:tab/>
      </w:r>
      <w:r w:rsidR="00436607"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115C">
        <w:rPr>
          <w:rFonts w:ascii="Calibri" w:hAnsi="Calibri"/>
          <w:sz w:val="22"/>
          <w:szCs w:val="22"/>
        </w:rPr>
        <w:instrText xml:space="preserve"> FORMCHECKBOX </w:instrText>
      </w:r>
      <w:r w:rsidR="00436607" w:rsidRPr="00AF450A">
        <w:rPr>
          <w:rFonts w:ascii="Calibri" w:hAnsi="Calibri"/>
          <w:sz w:val="22"/>
          <w:szCs w:val="22"/>
        </w:rPr>
      </w:r>
      <w:r w:rsidR="00436607" w:rsidRPr="00AF450A">
        <w:rPr>
          <w:rFonts w:ascii="Calibri" w:hAnsi="Calibri"/>
          <w:sz w:val="22"/>
          <w:szCs w:val="22"/>
        </w:rPr>
        <w:fldChar w:fldCharType="separate"/>
      </w:r>
      <w:r w:rsidR="00436607" w:rsidRPr="00AF450A">
        <w:rPr>
          <w:rFonts w:ascii="Calibri" w:hAnsi="Calibri"/>
          <w:sz w:val="22"/>
          <w:szCs w:val="22"/>
        </w:rPr>
        <w:fldChar w:fldCharType="end"/>
      </w:r>
      <w:r w:rsidRPr="001F115C">
        <w:rPr>
          <w:rFonts w:ascii="Calibri" w:hAnsi="Calibri"/>
          <w:sz w:val="22"/>
          <w:szCs w:val="22"/>
        </w:rPr>
        <w:t xml:space="preserve"> ex art. </w:t>
      </w:r>
      <w:r w:rsidR="00AD6CA4" w:rsidRPr="001F115C">
        <w:rPr>
          <w:rFonts w:ascii="Calibri" w:hAnsi="Calibri"/>
          <w:sz w:val="22"/>
          <w:szCs w:val="22"/>
        </w:rPr>
        <w:t>65</w:t>
      </w:r>
      <w:r w:rsidR="00110078" w:rsidRPr="001F115C">
        <w:rPr>
          <w:rFonts w:ascii="Calibri" w:hAnsi="Calibri"/>
          <w:sz w:val="22"/>
          <w:szCs w:val="22"/>
        </w:rPr>
        <w:t>, co.</w:t>
      </w:r>
      <w:r w:rsidR="00685533" w:rsidRPr="001F115C">
        <w:rPr>
          <w:rFonts w:ascii="Calibri" w:hAnsi="Calibri"/>
          <w:sz w:val="22"/>
          <w:szCs w:val="22"/>
        </w:rPr>
        <w:t>2, lett. b), D.</w:t>
      </w:r>
      <w:r w:rsidR="004C57C3" w:rsidRPr="001F115C">
        <w:rPr>
          <w:rFonts w:ascii="Calibri" w:hAnsi="Calibri"/>
          <w:sz w:val="22"/>
          <w:szCs w:val="22"/>
        </w:rPr>
        <w:t xml:space="preserve"> </w:t>
      </w:r>
      <w:r w:rsidR="00685533" w:rsidRPr="001F115C">
        <w:rPr>
          <w:rFonts w:ascii="Calibri" w:hAnsi="Calibri"/>
          <w:sz w:val="22"/>
          <w:szCs w:val="22"/>
        </w:rPr>
        <w:t xml:space="preserve">Lgs. n. </w:t>
      </w:r>
      <w:r w:rsidR="0028458D" w:rsidRPr="001F115C">
        <w:rPr>
          <w:rFonts w:ascii="Calibri" w:hAnsi="Calibri"/>
          <w:sz w:val="22"/>
          <w:szCs w:val="22"/>
        </w:rPr>
        <w:t xml:space="preserve">36/2023 </w:t>
      </w:r>
      <w:r w:rsidRPr="001F115C">
        <w:rPr>
          <w:rFonts w:ascii="Calibri" w:hAnsi="Calibri"/>
          <w:sz w:val="22"/>
          <w:szCs w:val="22"/>
        </w:rPr>
        <w:t>e s.m.i.</w:t>
      </w:r>
    </w:p>
    <w:p w14:paraId="433ED5FC" w14:textId="77777777" w:rsidR="00644593" w:rsidRPr="001F115C" w:rsidRDefault="00644593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1F115C">
        <w:rPr>
          <w:rFonts w:ascii="Calibri" w:hAnsi="Calibri"/>
          <w:sz w:val="22"/>
          <w:szCs w:val="22"/>
        </w:rPr>
        <w:tab/>
      </w:r>
      <w:r w:rsidRPr="001F115C">
        <w:rPr>
          <w:rFonts w:ascii="Calibri" w:hAnsi="Calibri"/>
          <w:sz w:val="22"/>
          <w:szCs w:val="22"/>
        </w:rPr>
        <w:tab/>
      </w:r>
      <w:r w:rsidR="00436607"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115C">
        <w:rPr>
          <w:rFonts w:ascii="Calibri" w:hAnsi="Calibri"/>
          <w:sz w:val="22"/>
          <w:szCs w:val="22"/>
        </w:rPr>
        <w:instrText xml:space="preserve"> FORMCHECKBOX </w:instrText>
      </w:r>
      <w:r w:rsidR="00436607" w:rsidRPr="00AF450A">
        <w:rPr>
          <w:rFonts w:ascii="Calibri" w:hAnsi="Calibri"/>
          <w:sz w:val="22"/>
          <w:szCs w:val="22"/>
        </w:rPr>
      </w:r>
      <w:r w:rsidR="00436607" w:rsidRPr="00AF450A">
        <w:rPr>
          <w:rFonts w:ascii="Calibri" w:hAnsi="Calibri"/>
          <w:sz w:val="22"/>
          <w:szCs w:val="22"/>
        </w:rPr>
        <w:fldChar w:fldCharType="separate"/>
      </w:r>
      <w:r w:rsidR="00436607" w:rsidRPr="00AF450A">
        <w:rPr>
          <w:rFonts w:ascii="Calibri" w:hAnsi="Calibri"/>
          <w:sz w:val="22"/>
          <w:szCs w:val="22"/>
        </w:rPr>
        <w:fldChar w:fldCharType="end"/>
      </w:r>
      <w:r w:rsidRPr="001F115C">
        <w:rPr>
          <w:rFonts w:ascii="Calibri" w:hAnsi="Calibri"/>
          <w:sz w:val="22"/>
          <w:szCs w:val="22"/>
        </w:rPr>
        <w:t xml:space="preserve"> stabile, ex art. </w:t>
      </w:r>
      <w:r w:rsidR="00AD6CA4" w:rsidRPr="001F115C">
        <w:rPr>
          <w:rFonts w:ascii="Calibri" w:hAnsi="Calibri"/>
          <w:sz w:val="22"/>
          <w:szCs w:val="22"/>
        </w:rPr>
        <w:t>65</w:t>
      </w:r>
      <w:r w:rsidR="00110078" w:rsidRPr="001F115C">
        <w:rPr>
          <w:rFonts w:ascii="Calibri" w:hAnsi="Calibri"/>
          <w:sz w:val="22"/>
          <w:szCs w:val="22"/>
        </w:rPr>
        <w:t>, co.</w:t>
      </w:r>
      <w:r w:rsidR="00685533" w:rsidRPr="001F115C">
        <w:rPr>
          <w:rFonts w:ascii="Calibri" w:hAnsi="Calibri"/>
          <w:sz w:val="22"/>
          <w:szCs w:val="22"/>
        </w:rPr>
        <w:t xml:space="preserve"> 2</w:t>
      </w:r>
      <w:r w:rsidR="00AD6CA4" w:rsidRPr="001F115C">
        <w:rPr>
          <w:rFonts w:ascii="Calibri" w:hAnsi="Calibri"/>
          <w:sz w:val="22"/>
          <w:szCs w:val="22"/>
        </w:rPr>
        <w:t>, lett. d</w:t>
      </w:r>
      <w:r w:rsidRPr="001F115C">
        <w:rPr>
          <w:rFonts w:ascii="Calibri" w:hAnsi="Calibri"/>
          <w:sz w:val="22"/>
          <w:szCs w:val="22"/>
        </w:rPr>
        <w:t>), D.</w:t>
      </w:r>
      <w:r w:rsidR="004C57C3" w:rsidRPr="001F115C">
        <w:rPr>
          <w:rFonts w:ascii="Calibri" w:hAnsi="Calibri"/>
          <w:sz w:val="22"/>
          <w:szCs w:val="22"/>
        </w:rPr>
        <w:t xml:space="preserve"> </w:t>
      </w:r>
      <w:r w:rsidRPr="001F115C">
        <w:rPr>
          <w:rFonts w:ascii="Calibri" w:hAnsi="Calibri"/>
          <w:sz w:val="22"/>
          <w:szCs w:val="22"/>
        </w:rPr>
        <w:t xml:space="preserve">Lgs. n. </w:t>
      </w:r>
      <w:r w:rsidR="0028458D" w:rsidRPr="001F115C">
        <w:rPr>
          <w:rFonts w:ascii="Calibri" w:hAnsi="Calibri"/>
          <w:sz w:val="22"/>
          <w:szCs w:val="22"/>
        </w:rPr>
        <w:t>36/2023</w:t>
      </w:r>
      <w:r w:rsidRPr="001F115C">
        <w:rPr>
          <w:rFonts w:ascii="Calibri" w:hAnsi="Calibri"/>
          <w:sz w:val="22"/>
          <w:szCs w:val="22"/>
        </w:rPr>
        <w:t>e s.m.i.</w:t>
      </w:r>
    </w:p>
    <w:p w14:paraId="5CA40DBF" w14:textId="77777777" w:rsidR="00644593" w:rsidRPr="001F115C" w:rsidRDefault="00644593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1F115C">
        <w:rPr>
          <w:rFonts w:ascii="Calibri" w:hAnsi="Calibri"/>
          <w:sz w:val="22"/>
          <w:szCs w:val="22"/>
        </w:rPr>
        <w:tab/>
      </w:r>
      <w:r w:rsidRPr="001F115C">
        <w:rPr>
          <w:rFonts w:ascii="Calibri" w:hAnsi="Calibri"/>
          <w:sz w:val="22"/>
          <w:szCs w:val="22"/>
        </w:rPr>
        <w:tab/>
      </w:r>
      <w:r w:rsidR="00436607"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115C">
        <w:rPr>
          <w:rFonts w:ascii="Calibri" w:hAnsi="Calibri"/>
          <w:sz w:val="22"/>
          <w:szCs w:val="22"/>
        </w:rPr>
        <w:instrText xml:space="preserve"> FORMCHECKBOX </w:instrText>
      </w:r>
      <w:r w:rsidR="00436607" w:rsidRPr="00AF450A">
        <w:rPr>
          <w:rFonts w:ascii="Calibri" w:hAnsi="Calibri"/>
          <w:sz w:val="22"/>
          <w:szCs w:val="22"/>
        </w:rPr>
      </w:r>
      <w:r w:rsidR="00436607" w:rsidRPr="00AF450A">
        <w:rPr>
          <w:rFonts w:ascii="Calibri" w:hAnsi="Calibri"/>
          <w:sz w:val="22"/>
          <w:szCs w:val="22"/>
        </w:rPr>
        <w:fldChar w:fldCharType="separate"/>
      </w:r>
      <w:r w:rsidR="00436607" w:rsidRPr="00AF450A">
        <w:rPr>
          <w:rFonts w:ascii="Calibri" w:hAnsi="Calibri"/>
          <w:sz w:val="22"/>
          <w:szCs w:val="22"/>
        </w:rPr>
        <w:fldChar w:fldCharType="end"/>
      </w:r>
      <w:r w:rsidR="00685533" w:rsidRPr="001F115C">
        <w:rPr>
          <w:rFonts w:ascii="Calibri" w:hAnsi="Calibri"/>
          <w:sz w:val="22"/>
          <w:szCs w:val="22"/>
        </w:rPr>
        <w:t xml:space="preserve"> ordinario, ex art. </w:t>
      </w:r>
      <w:r w:rsidR="00AD6CA4" w:rsidRPr="001F115C">
        <w:rPr>
          <w:rFonts w:ascii="Calibri" w:hAnsi="Calibri"/>
          <w:sz w:val="22"/>
          <w:szCs w:val="22"/>
        </w:rPr>
        <w:t>65</w:t>
      </w:r>
      <w:r w:rsidR="00110078" w:rsidRPr="001F115C">
        <w:rPr>
          <w:rFonts w:ascii="Calibri" w:hAnsi="Calibri"/>
          <w:sz w:val="22"/>
          <w:szCs w:val="22"/>
        </w:rPr>
        <w:t>, co.</w:t>
      </w:r>
      <w:r w:rsidR="00AD6CA4" w:rsidRPr="001F115C">
        <w:rPr>
          <w:rFonts w:ascii="Calibri" w:hAnsi="Calibri"/>
          <w:sz w:val="22"/>
          <w:szCs w:val="22"/>
        </w:rPr>
        <w:t xml:space="preserve"> 2, lett. f</w:t>
      </w:r>
      <w:r w:rsidR="00685533" w:rsidRPr="001F115C">
        <w:rPr>
          <w:rFonts w:ascii="Calibri" w:hAnsi="Calibri"/>
          <w:sz w:val="22"/>
          <w:szCs w:val="22"/>
        </w:rPr>
        <w:t>), D.</w:t>
      </w:r>
      <w:r w:rsidR="004C57C3" w:rsidRPr="001F115C">
        <w:rPr>
          <w:rFonts w:ascii="Calibri" w:hAnsi="Calibri"/>
          <w:sz w:val="22"/>
          <w:szCs w:val="22"/>
        </w:rPr>
        <w:t xml:space="preserve"> </w:t>
      </w:r>
      <w:r w:rsidR="00685533" w:rsidRPr="001F115C">
        <w:rPr>
          <w:rFonts w:ascii="Calibri" w:hAnsi="Calibri"/>
          <w:sz w:val="22"/>
          <w:szCs w:val="22"/>
        </w:rPr>
        <w:t xml:space="preserve">Lgs. n. </w:t>
      </w:r>
      <w:r w:rsidR="0028458D" w:rsidRPr="001F115C">
        <w:rPr>
          <w:rFonts w:ascii="Calibri" w:hAnsi="Calibri"/>
          <w:sz w:val="22"/>
          <w:szCs w:val="22"/>
        </w:rPr>
        <w:t>36/2023</w:t>
      </w:r>
      <w:r w:rsidRPr="001F115C">
        <w:rPr>
          <w:rFonts w:ascii="Calibri" w:hAnsi="Calibri"/>
          <w:sz w:val="22"/>
          <w:szCs w:val="22"/>
        </w:rPr>
        <w:t>e s.m.i.</w:t>
      </w:r>
    </w:p>
    <w:p w14:paraId="1CB03321" w14:textId="77777777" w:rsidR="00F326B8" w:rsidRPr="00AF450A" w:rsidRDefault="00436607" w:rsidP="00F326B8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26B8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F326B8" w:rsidRPr="00AF450A">
        <w:rPr>
          <w:rFonts w:ascii="Calibri" w:hAnsi="Calibri"/>
          <w:sz w:val="22"/>
          <w:szCs w:val="22"/>
        </w:rPr>
        <w:tab/>
        <w:t>Consorziata indicata dal consorzio quale impresa esecutrice</w:t>
      </w:r>
    </w:p>
    <w:p w14:paraId="2EA62B31" w14:textId="77777777" w:rsidR="00FA69EE" w:rsidRPr="00AF450A" w:rsidRDefault="00436607" w:rsidP="00A03C02">
      <w:pPr>
        <w:spacing w:line="320" w:lineRule="exact"/>
        <w:ind w:left="1276" w:hanging="709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69EE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FA69EE" w:rsidRPr="00AF450A">
        <w:rPr>
          <w:rFonts w:ascii="Calibri" w:hAnsi="Calibri"/>
          <w:sz w:val="22"/>
          <w:szCs w:val="22"/>
        </w:rPr>
        <w:tab/>
        <w:t>Impresa di un consorzio</w:t>
      </w:r>
      <w:r w:rsidR="00AC0FAA" w:rsidRPr="00AF450A">
        <w:rPr>
          <w:rFonts w:ascii="Calibri" w:hAnsi="Calibri"/>
          <w:sz w:val="22"/>
          <w:szCs w:val="22"/>
        </w:rPr>
        <w:t xml:space="preserve"> ordinario</w:t>
      </w:r>
      <w:r w:rsidR="004C57C3">
        <w:rPr>
          <w:rFonts w:ascii="Calibri" w:hAnsi="Calibri"/>
          <w:sz w:val="22"/>
          <w:szCs w:val="22"/>
        </w:rPr>
        <w:t xml:space="preserve"> </w:t>
      </w:r>
      <w:r w:rsidR="00FA69EE" w:rsidRPr="00AF450A">
        <w:rPr>
          <w:rFonts w:ascii="Calibri" w:hAnsi="Calibri"/>
          <w:sz w:val="22"/>
          <w:szCs w:val="22"/>
          <w:u w:val="single"/>
        </w:rPr>
        <w:t>non</w:t>
      </w:r>
      <w:r w:rsidR="00FA69EE" w:rsidRPr="00AF450A">
        <w:rPr>
          <w:rFonts w:ascii="Calibri" w:hAnsi="Calibri"/>
          <w:sz w:val="22"/>
          <w:szCs w:val="22"/>
        </w:rPr>
        <w:t xml:space="preserve"> ancora costituito</w:t>
      </w:r>
      <w:r w:rsidR="00AD6CA4" w:rsidRPr="00AF450A">
        <w:rPr>
          <w:rFonts w:ascii="Calibri" w:hAnsi="Calibri"/>
          <w:sz w:val="22"/>
          <w:szCs w:val="22"/>
        </w:rPr>
        <w:t xml:space="preserve"> ai sensi dell’art</w:t>
      </w:r>
      <w:r w:rsidR="00A03C02">
        <w:rPr>
          <w:rFonts w:ascii="Calibri" w:hAnsi="Calibri"/>
          <w:sz w:val="22"/>
          <w:szCs w:val="22"/>
        </w:rPr>
        <w:t xml:space="preserve">icolo 68 del D. Lgs </w:t>
      </w:r>
      <w:r w:rsidR="00AD6CA4" w:rsidRPr="00AF450A">
        <w:rPr>
          <w:rFonts w:ascii="Calibri" w:hAnsi="Calibri"/>
          <w:sz w:val="22"/>
          <w:szCs w:val="22"/>
        </w:rPr>
        <w:t>36/2023;</w:t>
      </w:r>
    </w:p>
    <w:p w14:paraId="37D3C51A" w14:textId="77777777" w:rsidR="00644593" w:rsidRPr="00AF450A" w:rsidRDefault="00436607" w:rsidP="00F00DBA">
      <w:pPr>
        <w:spacing w:before="120"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644593" w:rsidRPr="00AF450A">
        <w:rPr>
          <w:rFonts w:ascii="Calibri" w:hAnsi="Calibri"/>
          <w:sz w:val="22"/>
          <w:szCs w:val="22"/>
        </w:rPr>
        <w:tab/>
        <w:t>Mandataria di un Raggruppame</w:t>
      </w:r>
      <w:r w:rsidR="00290274" w:rsidRPr="00AF450A">
        <w:rPr>
          <w:rFonts w:ascii="Calibri" w:hAnsi="Calibri"/>
          <w:sz w:val="22"/>
          <w:szCs w:val="22"/>
        </w:rPr>
        <w:t>nto temporaneo di imprese (RTI):</w:t>
      </w:r>
    </w:p>
    <w:p w14:paraId="523D492A" w14:textId="77777777" w:rsidR="00290274" w:rsidRPr="00AF450A" w:rsidRDefault="00436607" w:rsidP="00290274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0274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290274" w:rsidRPr="00AF450A">
        <w:rPr>
          <w:rFonts w:ascii="Calibri" w:hAnsi="Calibri"/>
          <w:sz w:val="22"/>
          <w:szCs w:val="22"/>
        </w:rPr>
        <w:tab/>
        <w:t>Mandante di un RTI:</w:t>
      </w:r>
    </w:p>
    <w:p w14:paraId="142CBE7B" w14:textId="77777777" w:rsidR="00290274" w:rsidRPr="00AF450A" w:rsidRDefault="00FA69EE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tab/>
      </w:r>
      <w:r w:rsidRPr="00AF450A">
        <w:rPr>
          <w:rFonts w:ascii="Calibri" w:hAnsi="Calibri"/>
          <w:sz w:val="22"/>
          <w:szCs w:val="22"/>
        </w:rPr>
        <w:tab/>
      </w:r>
      <w:r w:rsidR="00436607" w:rsidRPr="00AF450A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50A">
        <w:rPr>
          <w:rFonts w:ascii="Calibri" w:hAnsi="Calibri"/>
          <w:sz w:val="22"/>
          <w:szCs w:val="22"/>
        </w:rPr>
        <w:instrText xml:space="preserve"> FORMCHECKBOX </w:instrText>
      </w:r>
      <w:r w:rsidR="00436607" w:rsidRPr="00AF450A">
        <w:rPr>
          <w:rFonts w:ascii="Calibri" w:hAnsi="Calibri"/>
          <w:sz w:val="22"/>
          <w:szCs w:val="22"/>
        </w:rPr>
      </w:r>
      <w:r w:rsidR="00436607" w:rsidRPr="00AF450A">
        <w:rPr>
          <w:rFonts w:ascii="Calibri" w:hAnsi="Calibri"/>
          <w:sz w:val="22"/>
          <w:szCs w:val="22"/>
        </w:rPr>
        <w:fldChar w:fldCharType="separate"/>
      </w:r>
      <w:r w:rsidR="00436607" w:rsidRPr="00AF450A">
        <w:rPr>
          <w:rFonts w:ascii="Calibri" w:hAnsi="Calibri"/>
          <w:sz w:val="22"/>
          <w:szCs w:val="22"/>
        </w:rPr>
        <w:fldChar w:fldCharType="end"/>
      </w:r>
      <w:r w:rsidRPr="00AF450A">
        <w:rPr>
          <w:rFonts w:ascii="Calibri" w:hAnsi="Calibri"/>
          <w:sz w:val="22"/>
          <w:szCs w:val="22"/>
        </w:rPr>
        <w:t xml:space="preserve"> costituito</w:t>
      </w:r>
      <w:r w:rsidR="00110078" w:rsidRPr="00AF450A">
        <w:rPr>
          <w:rFonts w:ascii="Calibri" w:hAnsi="Calibri"/>
          <w:sz w:val="22"/>
          <w:szCs w:val="22"/>
        </w:rPr>
        <w:t xml:space="preserve">, ex art. </w:t>
      </w:r>
      <w:r w:rsidR="00AD6CA4" w:rsidRPr="00AF450A">
        <w:rPr>
          <w:rFonts w:ascii="Calibri" w:hAnsi="Calibri"/>
          <w:sz w:val="22"/>
          <w:szCs w:val="22"/>
        </w:rPr>
        <w:t>65</w:t>
      </w:r>
      <w:r w:rsidR="00110078" w:rsidRPr="00AF450A">
        <w:rPr>
          <w:rFonts w:ascii="Calibri" w:hAnsi="Calibri"/>
          <w:sz w:val="22"/>
          <w:szCs w:val="22"/>
        </w:rPr>
        <w:t>, co.</w:t>
      </w:r>
      <w:r w:rsidR="00AD6CA4" w:rsidRPr="00AF450A">
        <w:rPr>
          <w:rFonts w:ascii="Calibri" w:hAnsi="Calibri"/>
          <w:sz w:val="22"/>
          <w:szCs w:val="22"/>
        </w:rPr>
        <w:t xml:space="preserve"> 2, lett. e</w:t>
      </w:r>
      <w:r w:rsidR="00AC0FAA" w:rsidRPr="00AF450A">
        <w:rPr>
          <w:rFonts w:ascii="Calibri" w:hAnsi="Calibri"/>
          <w:sz w:val="22"/>
          <w:szCs w:val="22"/>
        </w:rPr>
        <w:t xml:space="preserve">), D.Lgs. n. </w:t>
      </w:r>
      <w:r w:rsidR="0028458D" w:rsidRPr="00AF450A">
        <w:rPr>
          <w:rFonts w:ascii="Calibri" w:hAnsi="Calibri"/>
          <w:sz w:val="22"/>
          <w:szCs w:val="22"/>
        </w:rPr>
        <w:t>36/2023</w:t>
      </w:r>
      <w:r w:rsidR="00AC0FAA" w:rsidRPr="00AF450A">
        <w:rPr>
          <w:rFonts w:ascii="Calibri" w:hAnsi="Calibri"/>
          <w:sz w:val="22"/>
          <w:szCs w:val="22"/>
        </w:rPr>
        <w:t>e s.m.i.</w:t>
      </w:r>
    </w:p>
    <w:p w14:paraId="13942F95" w14:textId="77777777" w:rsidR="00FA69EE" w:rsidRPr="00AF450A" w:rsidRDefault="00290274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tab/>
      </w:r>
      <w:r w:rsidRPr="00AF450A">
        <w:rPr>
          <w:rFonts w:ascii="Calibri" w:hAnsi="Calibri"/>
          <w:sz w:val="22"/>
          <w:szCs w:val="22"/>
        </w:rPr>
        <w:tab/>
      </w:r>
      <w:r w:rsidR="00436607" w:rsidRPr="00AF450A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450A">
        <w:rPr>
          <w:rFonts w:ascii="Calibri" w:hAnsi="Calibri"/>
          <w:sz w:val="22"/>
          <w:szCs w:val="22"/>
        </w:rPr>
        <w:instrText xml:space="preserve"> FORMCHECKBOX </w:instrText>
      </w:r>
      <w:r w:rsidR="00436607" w:rsidRPr="00AF450A">
        <w:rPr>
          <w:rFonts w:ascii="Calibri" w:hAnsi="Calibri"/>
          <w:sz w:val="22"/>
          <w:szCs w:val="22"/>
        </w:rPr>
      </w:r>
      <w:r w:rsidR="00436607" w:rsidRPr="00AF450A">
        <w:rPr>
          <w:rFonts w:ascii="Calibri" w:hAnsi="Calibri"/>
          <w:sz w:val="22"/>
          <w:szCs w:val="22"/>
        </w:rPr>
        <w:fldChar w:fldCharType="separate"/>
      </w:r>
      <w:r w:rsidR="00436607" w:rsidRPr="00AF450A">
        <w:rPr>
          <w:rFonts w:ascii="Calibri" w:hAnsi="Calibri"/>
          <w:sz w:val="22"/>
          <w:szCs w:val="22"/>
        </w:rPr>
        <w:fldChar w:fldCharType="end"/>
      </w:r>
      <w:r w:rsidRPr="00AF450A">
        <w:rPr>
          <w:rFonts w:ascii="Calibri" w:hAnsi="Calibri"/>
          <w:sz w:val="22"/>
          <w:szCs w:val="22"/>
        </w:rPr>
        <w:t xml:space="preserve"> non ancora costituito</w:t>
      </w:r>
      <w:r w:rsidR="00110078" w:rsidRPr="00AF450A">
        <w:rPr>
          <w:rFonts w:ascii="Calibri" w:hAnsi="Calibri"/>
          <w:sz w:val="22"/>
          <w:szCs w:val="22"/>
        </w:rPr>
        <w:t>, ex art</w:t>
      </w:r>
      <w:r w:rsidR="00AD6CA4" w:rsidRPr="00AF450A">
        <w:rPr>
          <w:rFonts w:ascii="Calibri" w:hAnsi="Calibri"/>
          <w:sz w:val="22"/>
          <w:szCs w:val="22"/>
        </w:rPr>
        <w:t>. 68 del</w:t>
      </w:r>
      <w:r w:rsidR="00AC0FAA" w:rsidRPr="00AF450A">
        <w:rPr>
          <w:rFonts w:ascii="Calibri" w:hAnsi="Calibri"/>
          <w:sz w:val="22"/>
          <w:szCs w:val="22"/>
        </w:rPr>
        <w:t xml:space="preserve"> D.Lgs. n. </w:t>
      </w:r>
      <w:r w:rsidR="0028458D" w:rsidRPr="00AF450A">
        <w:rPr>
          <w:rFonts w:ascii="Calibri" w:hAnsi="Calibri"/>
          <w:sz w:val="22"/>
          <w:szCs w:val="22"/>
        </w:rPr>
        <w:t>36/2023</w:t>
      </w:r>
      <w:r w:rsidR="00AC0FAA" w:rsidRPr="00AF450A">
        <w:rPr>
          <w:rFonts w:ascii="Calibri" w:hAnsi="Calibri"/>
          <w:sz w:val="22"/>
          <w:szCs w:val="22"/>
        </w:rPr>
        <w:t>e s.m.i.</w:t>
      </w:r>
    </w:p>
    <w:p w14:paraId="36F211C4" w14:textId="77777777" w:rsidR="00EC421C" w:rsidRPr="00AF450A" w:rsidRDefault="00436607" w:rsidP="00EC421C">
      <w:pPr>
        <w:spacing w:line="320" w:lineRule="exact"/>
        <w:ind w:left="1985" w:firstLine="142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421C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EC421C" w:rsidRPr="00AF450A">
        <w:rPr>
          <w:rFonts w:ascii="Calibri" w:hAnsi="Calibri"/>
          <w:sz w:val="22"/>
          <w:szCs w:val="22"/>
        </w:rPr>
        <w:t xml:space="preserve"> orizzontale</w:t>
      </w:r>
      <w:r w:rsidR="00EC421C" w:rsidRPr="00AF450A">
        <w:rPr>
          <w:rFonts w:ascii="Calibri" w:hAnsi="Calibri"/>
          <w:sz w:val="22"/>
          <w:szCs w:val="22"/>
        </w:rPr>
        <w:tab/>
      </w:r>
      <w:r w:rsidRPr="00AF450A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421C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EC421C" w:rsidRPr="00AF450A">
        <w:rPr>
          <w:rFonts w:ascii="Calibri" w:hAnsi="Calibri"/>
          <w:sz w:val="22"/>
          <w:szCs w:val="22"/>
        </w:rPr>
        <w:t xml:space="preserve"> verticale</w:t>
      </w:r>
      <w:r w:rsidR="00EC421C" w:rsidRPr="00AF450A">
        <w:rPr>
          <w:rFonts w:ascii="Calibri" w:hAnsi="Calibri"/>
          <w:sz w:val="22"/>
          <w:szCs w:val="22"/>
        </w:rPr>
        <w:tab/>
      </w:r>
      <w:r w:rsidRPr="00AF450A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421C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EC421C" w:rsidRPr="00AF450A">
        <w:rPr>
          <w:rFonts w:ascii="Calibri" w:hAnsi="Calibri"/>
          <w:sz w:val="22"/>
          <w:szCs w:val="22"/>
        </w:rPr>
        <w:t>misto</w:t>
      </w:r>
    </w:p>
    <w:p w14:paraId="7FA04D3D" w14:textId="77777777" w:rsidR="00644593" w:rsidRPr="00AF450A" w:rsidRDefault="00436607" w:rsidP="00F00DBA">
      <w:pPr>
        <w:spacing w:before="120"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644593" w:rsidRPr="00AF450A">
        <w:rPr>
          <w:rFonts w:ascii="Calibri" w:hAnsi="Calibri"/>
          <w:sz w:val="22"/>
          <w:szCs w:val="22"/>
        </w:rPr>
        <w:tab/>
        <w:t>Gruppo europeo di interesse economico (GEIE)</w:t>
      </w:r>
    </w:p>
    <w:p w14:paraId="43C0107A" w14:textId="77777777" w:rsidR="00644593" w:rsidRPr="00AF450A" w:rsidRDefault="00436607">
      <w:pPr>
        <w:spacing w:line="320" w:lineRule="exact"/>
        <w:ind w:left="567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644593" w:rsidRPr="00AF450A">
        <w:rPr>
          <w:rFonts w:ascii="Calibri" w:hAnsi="Calibri"/>
          <w:sz w:val="22"/>
          <w:szCs w:val="22"/>
        </w:rPr>
        <w:tab/>
        <w:t>Operatore economico membro del GEIE</w:t>
      </w:r>
    </w:p>
    <w:p w14:paraId="3A44E0C7" w14:textId="77777777" w:rsidR="00644593" w:rsidRPr="00AF450A" w:rsidRDefault="00436607" w:rsidP="00C27F69">
      <w:pPr>
        <w:spacing w:line="320" w:lineRule="exact"/>
        <w:ind w:left="1418" w:hanging="851"/>
        <w:jc w:val="both"/>
        <w:rPr>
          <w:rFonts w:ascii="Calibri" w:hAnsi="Calibri"/>
          <w:sz w:val="22"/>
          <w:szCs w:val="22"/>
        </w:rPr>
      </w:pPr>
      <w:r w:rsidRPr="00AF450A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593" w:rsidRPr="00AF450A">
        <w:rPr>
          <w:rFonts w:ascii="Calibri" w:hAnsi="Calibri"/>
          <w:sz w:val="22"/>
          <w:szCs w:val="22"/>
        </w:rPr>
        <w:instrText xml:space="preserve"> FORMCHECKBOX </w:instrText>
      </w:r>
      <w:r w:rsidRPr="00AF450A">
        <w:rPr>
          <w:rFonts w:ascii="Calibri" w:hAnsi="Calibri"/>
          <w:sz w:val="22"/>
          <w:szCs w:val="22"/>
        </w:rPr>
      </w:r>
      <w:r w:rsidRPr="00AF450A">
        <w:rPr>
          <w:rFonts w:ascii="Calibri" w:hAnsi="Calibri"/>
          <w:sz w:val="22"/>
          <w:szCs w:val="22"/>
        </w:rPr>
        <w:fldChar w:fldCharType="separate"/>
      </w:r>
      <w:r w:rsidRPr="00AF450A">
        <w:rPr>
          <w:rFonts w:ascii="Calibri" w:hAnsi="Calibri"/>
          <w:sz w:val="22"/>
          <w:szCs w:val="22"/>
        </w:rPr>
        <w:fldChar w:fldCharType="end"/>
      </w:r>
      <w:r w:rsidR="00644593" w:rsidRPr="00AF450A">
        <w:rPr>
          <w:rFonts w:ascii="Calibri" w:hAnsi="Calibri"/>
          <w:sz w:val="22"/>
          <w:szCs w:val="22"/>
        </w:rPr>
        <w:tab/>
        <w:t xml:space="preserve">Operatore economico, ai sensi dell’art. </w:t>
      </w:r>
      <w:r w:rsidR="00AD6CA4" w:rsidRPr="00AF450A">
        <w:rPr>
          <w:rFonts w:ascii="Calibri" w:hAnsi="Calibri"/>
          <w:sz w:val="22"/>
          <w:szCs w:val="22"/>
        </w:rPr>
        <w:t>65</w:t>
      </w:r>
      <w:r w:rsidR="00644593" w:rsidRPr="00AF450A">
        <w:rPr>
          <w:rFonts w:ascii="Calibri" w:hAnsi="Calibri"/>
          <w:sz w:val="22"/>
          <w:szCs w:val="22"/>
        </w:rPr>
        <w:t xml:space="preserve">, co. </w:t>
      </w:r>
      <w:r w:rsidR="00685533" w:rsidRPr="00AF450A">
        <w:rPr>
          <w:rFonts w:ascii="Calibri" w:hAnsi="Calibri"/>
          <w:sz w:val="22"/>
          <w:szCs w:val="22"/>
        </w:rPr>
        <w:t xml:space="preserve">1 del D.Lgs. n. </w:t>
      </w:r>
      <w:r w:rsidR="0028458D" w:rsidRPr="00AF450A">
        <w:rPr>
          <w:rFonts w:ascii="Calibri" w:hAnsi="Calibri"/>
          <w:sz w:val="22"/>
          <w:szCs w:val="22"/>
        </w:rPr>
        <w:t>36/2023</w:t>
      </w:r>
      <w:r w:rsidR="00644593" w:rsidRPr="00AF450A">
        <w:rPr>
          <w:rFonts w:ascii="Calibri" w:hAnsi="Calibri"/>
          <w:sz w:val="22"/>
          <w:szCs w:val="22"/>
        </w:rPr>
        <w:t>e s.m.i., s</w:t>
      </w:r>
      <w:r w:rsidR="00C27F69" w:rsidRPr="00AF450A">
        <w:rPr>
          <w:rFonts w:ascii="Calibri" w:hAnsi="Calibri"/>
          <w:sz w:val="22"/>
          <w:szCs w:val="22"/>
        </w:rPr>
        <w:t xml:space="preserve">tabilito in altro Stato </w:t>
      </w:r>
      <w:r w:rsidR="00D62B1E" w:rsidRPr="00AF450A">
        <w:rPr>
          <w:rFonts w:ascii="Calibri" w:hAnsi="Calibri"/>
          <w:sz w:val="22"/>
          <w:szCs w:val="22"/>
        </w:rPr>
        <w:t>membro</w:t>
      </w:r>
      <w:r w:rsidR="00644593" w:rsidRPr="00AF450A">
        <w:rPr>
          <w:rFonts w:ascii="Calibri" w:hAnsi="Calibri"/>
          <w:sz w:val="22"/>
          <w:szCs w:val="22"/>
        </w:rPr>
        <w:t>, costituito conformemente alla legislazione vigente nel rispettivo Paese</w:t>
      </w:r>
    </w:p>
    <w:p w14:paraId="7F6FFE91" w14:textId="77777777" w:rsidR="00AF450A" w:rsidRDefault="00AF450A" w:rsidP="00C27F69">
      <w:pPr>
        <w:spacing w:line="320" w:lineRule="exact"/>
        <w:ind w:left="1418" w:hanging="851"/>
        <w:jc w:val="both"/>
        <w:rPr>
          <w:rFonts w:ascii="Calibri" w:hAnsi="Calibri"/>
        </w:rPr>
      </w:pPr>
    </w:p>
    <w:p w14:paraId="0685FD6F" w14:textId="77777777" w:rsidR="00AF450A" w:rsidRDefault="00AF450A" w:rsidP="00AF450A">
      <w:pPr>
        <w:spacing w:before="120" w:line="0" w:lineRule="atLeast"/>
        <w:rPr>
          <w:b/>
          <w:sz w:val="22"/>
        </w:rPr>
      </w:pPr>
      <w:r>
        <w:rPr>
          <w:b/>
          <w:sz w:val="22"/>
        </w:rPr>
        <w:t>nelle seguenti categorie di lavori (opere generali e specializzate):</w:t>
      </w:r>
    </w:p>
    <w:p w14:paraId="5D584F6F" w14:textId="77777777" w:rsidR="00AF450A" w:rsidRPr="00AF450A" w:rsidRDefault="00AF450A" w:rsidP="00AF450A">
      <w:pPr>
        <w:suppressAutoHyphens w:val="0"/>
        <w:spacing w:line="3" w:lineRule="exact"/>
        <w:rPr>
          <w:rFonts w:ascii="Times New Roman" w:hAnsi="Times New Roman"/>
          <w:sz w:val="20"/>
          <w:szCs w:val="20"/>
          <w:lang w:eastAsia="it-IT"/>
        </w:rPr>
      </w:pPr>
    </w:p>
    <w:p w14:paraId="51AED820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spacing w:before="3"/>
        <w:outlineLvl w:val="3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OG </w:t>
      </w:r>
      <w:r w:rsidRPr="00C77C94">
        <w:rPr>
          <w:rFonts w:asciiTheme="minorHAnsi" w:eastAsia="Calibri" w:hAnsiTheme="minorHAnsi" w:cstheme="minorHAnsi"/>
          <w:b/>
          <w:bCs/>
          <w:i/>
          <w:iCs/>
          <w:spacing w:val="-10"/>
          <w:sz w:val="22"/>
          <w:szCs w:val="22"/>
          <w:lang w:eastAsia="en-US"/>
        </w:rPr>
        <w:t>1</w:t>
      </w:r>
    </w:p>
    <w:p w14:paraId="3BA633A5" w14:textId="77777777" w:rsidR="00C77C94" w:rsidRPr="00C77C94" w:rsidRDefault="00C77C94" w:rsidP="00C77C94">
      <w:pPr>
        <w:widowControl w:val="0"/>
        <w:numPr>
          <w:ilvl w:val="1"/>
          <w:numId w:val="22"/>
        </w:numPr>
        <w:tabs>
          <w:tab w:val="left" w:pos="144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Lavori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tipo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edile;</w:t>
      </w:r>
    </w:p>
    <w:p w14:paraId="7218099E" w14:textId="77777777" w:rsidR="00C77C94" w:rsidRPr="00C77C94" w:rsidRDefault="00C77C94" w:rsidP="00C77C94">
      <w:pPr>
        <w:widowControl w:val="0"/>
        <w:numPr>
          <w:ilvl w:val="1"/>
          <w:numId w:val="22"/>
        </w:numPr>
        <w:tabs>
          <w:tab w:val="left" w:pos="144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Lavori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per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infissi,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fabbro</w:t>
      </w:r>
      <w:r w:rsidRPr="00C77C94">
        <w:rPr>
          <w:rFonts w:asciiTheme="minorHAnsi" w:eastAsia="Calibri" w:hAnsiTheme="minorHAnsi" w:cstheme="minorHAnsi"/>
          <w:i/>
          <w:spacing w:val="-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falegnameria;</w:t>
      </w:r>
    </w:p>
    <w:p w14:paraId="1F35F9F2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09"/>
          <w:tab w:val="left" w:pos="721"/>
        </w:tabs>
        <w:suppressAutoHyphens w:val="0"/>
        <w:autoSpaceDE w:val="0"/>
        <w:autoSpaceDN w:val="0"/>
        <w:spacing w:before="34"/>
        <w:ind w:right="432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2</w:t>
      </w:r>
      <w:r w:rsidRPr="00C77C94">
        <w:rPr>
          <w:rFonts w:asciiTheme="minorHAnsi" w:eastAsia="Calibri" w:hAnsiTheme="minorHAnsi" w:cstheme="minorHAnsi"/>
          <w:b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Restauro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manutenzione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immobili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sottoposti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tutela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sensi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delle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disposizioni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in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materia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 beni culturali ed ambientali;</w:t>
      </w:r>
    </w:p>
    <w:p w14:paraId="74C28304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3</w:t>
      </w:r>
      <w:r w:rsidRPr="00C77C94">
        <w:rPr>
          <w:rFonts w:asciiTheme="minorHAnsi" w:eastAsia="Calibri" w:hAnsiTheme="minorHAnsi" w:cstheme="minorHAnsi"/>
          <w:b/>
          <w:i/>
          <w:spacing w:val="40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Strade,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autostrade,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ponti,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viadotti,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ferrovie,</w:t>
      </w:r>
      <w:r w:rsidRPr="00C77C94">
        <w:rPr>
          <w:rFonts w:asciiTheme="minorHAnsi" w:eastAsia="Calibri" w:hAnsiTheme="minorHAnsi" w:cstheme="minorHAnsi"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metropolitane;</w:t>
      </w:r>
    </w:p>
    <w:p w14:paraId="652922F1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4</w:t>
      </w:r>
      <w:r w:rsidRPr="00C77C94">
        <w:rPr>
          <w:rFonts w:asciiTheme="minorHAnsi" w:eastAsia="Calibri" w:hAnsiTheme="minorHAnsi" w:cstheme="minorHAnsi"/>
          <w:b/>
          <w:i/>
          <w:spacing w:val="4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Opere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d’arte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nel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sottosuolo;</w:t>
      </w:r>
    </w:p>
    <w:p w14:paraId="762E665E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6</w:t>
      </w:r>
      <w:r w:rsidRPr="00C77C94">
        <w:rPr>
          <w:rFonts w:asciiTheme="minorHAnsi" w:eastAsia="Calibri" w:hAnsiTheme="minorHAnsi" w:cstheme="minorHAnsi"/>
          <w:b/>
          <w:i/>
          <w:spacing w:val="4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Acquedotti,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gasdotti,</w:t>
      </w:r>
      <w:r w:rsidRPr="00C77C94">
        <w:rPr>
          <w:rFonts w:asciiTheme="minorHAnsi" w:eastAsia="Calibri" w:hAnsiTheme="minorHAnsi" w:cstheme="minorHAnsi"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oleodotti,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opere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irrigazione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evacuazione;</w:t>
      </w:r>
    </w:p>
    <w:p w14:paraId="6D1A16C9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OG8</w:t>
      </w:r>
      <w:r w:rsidRPr="00C77C94">
        <w:rPr>
          <w:rFonts w:asciiTheme="minorHAnsi" w:eastAsia="Calibri" w:hAnsiTheme="minorHAnsi" w:cstheme="minorHAnsi"/>
          <w:b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-</w:t>
      </w:r>
      <w:r w:rsidRPr="00C77C94">
        <w:rPr>
          <w:rFonts w:asciiTheme="minorHAnsi" w:eastAsia="Calibri" w:hAnsiTheme="minorHAnsi" w:cstheme="minorHAnsi"/>
          <w:b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Opere</w:t>
      </w:r>
      <w:r w:rsidRPr="00C77C94">
        <w:rPr>
          <w:rFonts w:asciiTheme="minorHAnsi" w:eastAsia="Calibri" w:hAnsiTheme="minorHAnsi" w:cstheme="minorHAnsi"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fluviali,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difesa,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sistemazione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idraulica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bonifica;</w:t>
      </w:r>
    </w:p>
    <w:p w14:paraId="1CE919ED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9</w:t>
      </w:r>
      <w:r w:rsidRPr="00C77C94">
        <w:rPr>
          <w:rFonts w:asciiTheme="minorHAnsi" w:eastAsia="Calibri" w:hAnsiTheme="minorHAnsi" w:cstheme="minorHAnsi"/>
          <w:b/>
          <w:i/>
          <w:spacing w:val="4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per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la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produzione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energia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elettrica;</w:t>
      </w:r>
    </w:p>
    <w:p w14:paraId="35946B25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  <w:tab w:val="left" w:pos="722"/>
        </w:tabs>
        <w:suppressAutoHyphens w:val="0"/>
        <w:autoSpaceDE w:val="0"/>
        <w:autoSpaceDN w:val="0"/>
        <w:spacing w:before="7"/>
        <w:ind w:right="281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OG10</w:t>
      </w:r>
      <w:r w:rsidRPr="00C77C94">
        <w:rPr>
          <w:rFonts w:asciiTheme="minorHAnsi" w:eastAsia="Calibri" w:hAnsiTheme="minorHAnsi" w:cstheme="minorHAnsi"/>
          <w:b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-</w:t>
      </w:r>
      <w:r w:rsidRPr="00C77C94">
        <w:rPr>
          <w:rFonts w:asciiTheme="minorHAnsi" w:eastAsia="Calibri" w:hAnsiTheme="minorHAnsi" w:cstheme="minorHAnsi"/>
          <w:b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per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la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trasformazione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alta/media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tensione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per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la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distribuzione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energia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elettrica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in corrente alternata e continua</w:t>
      </w:r>
    </w:p>
    <w:p w14:paraId="19DF4050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11</w:t>
      </w:r>
      <w:r w:rsidRPr="00C77C94">
        <w:rPr>
          <w:rFonts w:asciiTheme="minorHAnsi" w:eastAsia="Calibri" w:hAnsiTheme="minorHAnsi" w:cstheme="minorHAnsi"/>
          <w:b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tecnologici;</w:t>
      </w:r>
    </w:p>
    <w:p w14:paraId="24B2F6AF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OG12</w:t>
      </w:r>
      <w:r w:rsidRPr="00C77C94">
        <w:rPr>
          <w:rFonts w:asciiTheme="minorHAnsi" w:eastAsia="Calibri" w:hAnsiTheme="minorHAnsi" w:cstheme="minorHAnsi"/>
          <w:b/>
          <w:i/>
          <w:spacing w:val="-7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-</w:t>
      </w:r>
      <w:r w:rsidRPr="00C77C94">
        <w:rPr>
          <w:rFonts w:asciiTheme="minorHAnsi" w:eastAsia="Calibri" w:hAnsiTheme="minorHAnsi" w:cstheme="minorHAnsi"/>
          <w:b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Opere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ed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bonifica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protezione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ambientale</w:t>
      </w:r>
    </w:p>
    <w:p w14:paraId="00AE6534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OG</w:t>
      </w:r>
      <w:r w:rsidRPr="00C77C94">
        <w:rPr>
          <w:rFonts w:asciiTheme="minorHAnsi" w:eastAsia="Calibri" w:hAnsiTheme="minorHAnsi" w:cstheme="minorHAnsi"/>
          <w:b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13</w:t>
      </w:r>
      <w:r w:rsidRPr="00C77C94">
        <w:rPr>
          <w:rFonts w:asciiTheme="minorHAnsi" w:eastAsia="Calibri" w:hAnsiTheme="minorHAnsi" w:cstheme="minorHAnsi"/>
          <w:b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Opere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ingegneria</w:t>
      </w:r>
      <w:r w:rsidRPr="00C77C94">
        <w:rPr>
          <w:rFonts w:asciiTheme="minorHAnsi" w:eastAsia="Calibri" w:hAnsiTheme="minorHAnsi" w:cstheme="minorHAnsi"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naturalistica;</w:t>
      </w:r>
    </w:p>
    <w:p w14:paraId="3D6D3643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1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lavori in terra</w:t>
      </w:r>
    </w:p>
    <w:p w14:paraId="21C76EED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OS</w:t>
      </w:r>
      <w:r w:rsidRPr="00C77C94">
        <w:rPr>
          <w:rFonts w:asciiTheme="minorHAnsi" w:eastAsia="Calibri" w:hAnsiTheme="minorHAnsi" w:cstheme="minorHAnsi"/>
          <w:b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3</w:t>
      </w:r>
      <w:r w:rsidRPr="00C77C94">
        <w:rPr>
          <w:rFonts w:asciiTheme="minorHAnsi" w:eastAsia="Calibri" w:hAnsiTheme="minorHAnsi" w:cstheme="minorHAnsi"/>
          <w:b/>
          <w:i/>
          <w:spacing w:val="70"/>
          <w:w w:val="150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idrico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–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sanitari;</w:t>
      </w:r>
    </w:p>
    <w:p w14:paraId="7AF73D15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6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finiture di opere generali in materiali lignei, plastici, metallici e vetrosi;</w:t>
      </w:r>
    </w:p>
    <w:p w14:paraId="79EF374D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OS</w:t>
      </w:r>
      <w:r w:rsidRPr="00C77C94">
        <w:rPr>
          <w:rFonts w:asciiTheme="minorHAnsi" w:eastAsia="Calibri" w:hAnsiTheme="minorHAnsi" w:cstheme="minorHAnsi"/>
          <w:b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21</w:t>
      </w:r>
      <w:r w:rsidRPr="00C77C94">
        <w:rPr>
          <w:rFonts w:asciiTheme="minorHAnsi" w:eastAsia="Calibri" w:hAnsiTheme="minorHAnsi" w:cstheme="minorHAnsi"/>
          <w:b/>
          <w:i/>
          <w:spacing w:val="4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Opere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strutturali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speciali;</w:t>
      </w:r>
    </w:p>
    <w:p w14:paraId="69297BBB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7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finiture di opere generali di natura edile e tecnica;</w:t>
      </w:r>
    </w:p>
    <w:p w14:paraId="777CB163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8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opere di impermeabilizzazione;</w:t>
      </w:r>
    </w:p>
    <w:p w14:paraId="05AE17DB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9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impianti per la segnaletica luminosa e la sicurezza del traffico;</w:t>
      </w:r>
    </w:p>
    <w:p w14:paraId="02D5EDD3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10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segnaletica stradale non luminosa;</w:t>
      </w:r>
    </w:p>
    <w:p w14:paraId="64117325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12-a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barriere stradali di sicurezza;</w:t>
      </w:r>
    </w:p>
    <w:p w14:paraId="0C7B34D4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0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21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opere strutturali speciali;</w:t>
      </w:r>
    </w:p>
    <w:p w14:paraId="6DA66016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1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OS</w:t>
      </w:r>
      <w:r w:rsidRPr="00C77C94">
        <w:rPr>
          <w:rFonts w:asciiTheme="minorHAnsi" w:eastAsia="Calibri" w:hAnsiTheme="minorHAnsi" w:cstheme="minorHAnsi"/>
          <w:b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23</w:t>
      </w:r>
      <w:r w:rsidRPr="00C77C94">
        <w:rPr>
          <w:rFonts w:asciiTheme="minorHAnsi" w:eastAsia="Calibri" w:hAnsiTheme="minorHAnsi" w:cstheme="minorHAnsi"/>
          <w:b/>
          <w:i/>
          <w:spacing w:val="4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Demolizione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opere;</w:t>
      </w:r>
    </w:p>
    <w:p w14:paraId="22C1193D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1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OS</w:t>
      </w:r>
      <w:r w:rsidRPr="00C77C94">
        <w:rPr>
          <w:rFonts w:asciiTheme="minorHAnsi" w:eastAsia="Calibri" w:hAnsiTheme="minorHAnsi" w:cstheme="minorHAnsi"/>
          <w:b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24</w:t>
      </w:r>
      <w:r w:rsidRPr="00C77C94">
        <w:rPr>
          <w:rFonts w:asciiTheme="minorHAnsi" w:eastAsia="Calibri" w:hAnsiTheme="minorHAnsi" w:cstheme="minorHAnsi"/>
          <w:b/>
          <w:i/>
          <w:spacing w:val="4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Verde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arredo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urbano;</w:t>
      </w:r>
    </w:p>
    <w:p w14:paraId="64F20CB4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1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OS</w:t>
      </w:r>
      <w:r w:rsidRPr="00C77C94">
        <w:rPr>
          <w:rFonts w:asciiTheme="minorHAnsi" w:eastAsia="Calibri" w:hAnsiTheme="minorHAnsi" w:cstheme="minorHAnsi"/>
          <w:b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28</w:t>
      </w:r>
      <w:r w:rsidRPr="00C77C94">
        <w:rPr>
          <w:rFonts w:asciiTheme="minorHAnsi" w:eastAsia="Calibri" w:hAnsiTheme="minorHAnsi" w:cstheme="minorHAnsi"/>
          <w:b/>
          <w:i/>
          <w:spacing w:val="4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5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termici</w:t>
      </w:r>
      <w:r w:rsidRPr="00C77C94">
        <w:rPr>
          <w:rFonts w:asciiTheme="minorHAnsi" w:eastAsia="Calibri" w:hAnsiTheme="minorHAnsi" w:cstheme="minorHAnsi"/>
          <w:i/>
          <w:spacing w:val="-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condizionamento;</w:t>
      </w:r>
    </w:p>
    <w:p w14:paraId="34DE4389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1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OS</w:t>
      </w:r>
      <w:r w:rsidRPr="00C77C94">
        <w:rPr>
          <w:rFonts w:asciiTheme="minorHAnsi" w:eastAsia="Calibri" w:hAnsiTheme="minorHAnsi" w:cstheme="minorHAnsi"/>
          <w:b/>
          <w:i/>
          <w:spacing w:val="-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30</w:t>
      </w:r>
      <w:r w:rsidRPr="00C77C94">
        <w:rPr>
          <w:rFonts w:asciiTheme="minorHAnsi" w:eastAsia="Calibri" w:hAnsiTheme="minorHAnsi" w:cstheme="minorHAnsi"/>
          <w:b/>
          <w:i/>
          <w:spacing w:val="41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Impianti</w:t>
      </w:r>
      <w:r w:rsidRPr="00C77C94">
        <w:rPr>
          <w:rFonts w:asciiTheme="minorHAnsi" w:eastAsia="Calibri" w:hAnsiTheme="minorHAnsi" w:cstheme="minorHAnsi"/>
          <w:i/>
          <w:spacing w:val="-6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elettrici,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telefonici,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radiofonici</w:t>
      </w:r>
      <w:r w:rsidRPr="00C77C94">
        <w:rPr>
          <w:rFonts w:asciiTheme="minorHAnsi" w:eastAsia="Calibri" w:hAnsiTheme="minorHAnsi" w:cstheme="minorHAnsi"/>
          <w:i/>
          <w:spacing w:val="-4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</w:t>
      </w:r>
      <w:r w:rsidRPr="00C77C94">
        <w:rPr>
          <w:rFonts w:asciiTheme="minorHAnsi" w:eastAsia="Calibri" w:hAnsiTheme="minorHAnsi" w:cstheme="minorHAnsi"/>
          <w:i/>
          <w:spacing w:val="-3"/>
          <w:sz w:val="22"/>
          <w:szCs w:val="22"/>
          <w:lang w:eastAsia="en-US"/>
        </w:rPr>
        <w:t xml:space="preserve"> </w:t>
      </w:r>
      <w:r w:rsidRPr="00C77C94">
        <w:rPr>
          <w:rFonts w:asciiTheme="minorHAnsi" w:eastAsia="Calibri" w:hAnsiTheme="minorHAnsi" w:cstheme="minorHAnsi"/>
          <w:i/>
          <w:spacing w:val="-2"/>
          <w:sz w:val="22"/>
          <w:szCs w:val="22"/>
          <w:lang w:eastAsia="en-US"/>
        </w:rPr>
        <w:t>televisivi;</w:t>
      </w:r>
    </w:p>
    <w:p w14:paraId="4DD1B90F" w14:textId="77777777" w:rsidR="00C77C94" w:rsidRPr="00C77C94" w:rsidRDefault="00C77C94" w:rsidP="00C77C94">
      <w:pPr>
        <w:widowControl w:val="0"/>
        <w:numPr>
          <w:ilvl w:val="0"/>
          <w:numId w:val="22"/>
        </w:numPr>
        <w:tabs>
          <w:tab w:val="left" w:pos="711"/>
        </w:tabs>
        <w:suppressAutoHyphens w:val="0"/>
        <w:autoSpaceDE w:val="0"/>
        <w:autoSpaceDN w:val="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77C94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OS 33</w:t>
      </w:r>
      <w:r w:rsidRPr="00C77C9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: coperture speciali.</w:t>
      </w:r>
    </w:p>
    <w:p w14:paraId="4DEEAD66" w14:textId="77777777" w:rsidR="00AF450A" w:rsidRDefault="00AF450A" w:rsidP="00AF450A">
      <w:pPr>
        <w:spacing w:before="120" w:line="0" w:lineRule="atLeast"/>
        <w:rPr>
          <w:b/>
          <w:sz w:val="22"/>
        </w:rPr>
      </w:pPr>
    </w:p>
    <w:p w14:paraId="587EEE2E" w14:textId="77777777" w:rsidR="00D54430" w:rsidRPr="00D54430" w:rsidRDefault="00D54430" w:rsidP="00D54430">
      <w:pPr>
        <w:suppressAutoHyphens w:val="0"/>
        <w:spacing w:line="0" w:lineRule="atLeast"/>
        <w:rPr>
          <w:rFonts w:ascii="Calibri" w:eastAsia="Calibri" w:hAnsi="Calibri"/>
          <w:b/>
          <w:sz w:val="22"/>
          <w:szCs w:val="20"/>
          <w:lang w:eastAsia="it-IT"/>
        </w:rPr>
      </w:pPr>
      <w:r>
        <w:rPr>
          <w:rFonts w:ascii="Calibri" w:eastAsia="Calibri" w:hAnsi="Calibri"/>
          <w:b/>
          <w:sz w:val="22"/>
          <w:szCs w:val="20"/>
          <w:lang w:eastAsia="it-IT"/>
        </w:rPr>
        <w:t>per le seguenti</w:t>
      </w:r>
      <w:r w:rsidRPr="00D54430">
        <w:rPr>
          <w:rFonts w:ascii="Calibri" w:eastAsia="Calibri" w:hAnsi="Calibri"/>
          <w:b/>
          <w:sz w:val="22"/>
          <w:szCs w:val="20"/>
          <w:lang w:eastAsia="it-IT"/>
        </w:rPr>
        <w:t xml:space="preserve"> classi di importo (al netto dell’IVA):</w:t>
      </w:r>
    </w:p>
    <w:p w14:paraId="18844988" w14:textId="77777777" w:rsidR="00D54430" w:rsidRPr="00D54430" w:rsidRDefault="00D54430" w:rsidP="00D54430">
      <w:pPr>
        <w:numPr>
          <w:ilvl w:val="0"/>
          <w:numId w:val="20"/>
        </w:numPr>
        <w:tabs>
          <w:tab w:val="left" w:pos="709"/>
        </w:tabs>
        <w:suppressAutoHyphens w:val="0"/>
        <w:spacing w:line="0" w:lineRule="atLeast"/>
        <w:rPr>
          <w:rFonts w:ascii="Calibri" w:eastAsia="Calibri" w:hAnsi="Calibri"/>
          <w:sz w:val="22"/>
          <w:szCs w:val="20"/>
          <w:lang w:eastAsia="it-IT"/>
        </w:rPr>
      </w:pPr>
      <w:r w:rsidRPr="00D54430">
        <w:rPr>
          <w:rFonts w:ascii="Calibri" w:eastAsia="Calibri" w:hAnsi="Calibri"/>
          <w:b/>
          <w:sz w:val="22"/>
          <w:szCs w:val="20"/>
          <w:lang w:eastAsia="it-IT"/>
        </w:rPr>
        <w:t>Classe 1:</w:t>
      </w:r>
      <w:r w:rsidRPr="00D54430">
        <w:rPr>
          <w:rFonts w:ascii="Calibri" w:eastAsia="Calibri" w:hAnsi="Calibri"/>
          <w:sz w:val="22"/>
          <w:szCs w:val="20"/>
          <w:lang w:eastAsia="it-IT"/>
        </w:rPr>
        <w:t xml:space="preserve"> da 0,00€ a 150.000,00€</w:t>
      </w:r>
    </w:p>
    <w:p w14:paraId="2605B2AF" w14:textId="77777777" w:rsidR="00D54430" w:rsidRPr="00D54430" w:rsidRDefault="00D54430" w:rsidP="00D54430">
      <w:pPr>
        <w:numPr>
          <w:ilvl w:val="0"/>
          <w:numId w:val="20"/>
        </w:numPr>
        <w:tabs>
          <w:tab w:val="left" w:pos="709"/>
        </w:tabs>
        <w:suppressAutoHyphens w:val="0"/>
        <w:spacing w:line="0" w:lineRule="atLeast"/>
        <w:rPr>
          <w:rFonts w:ascii="Calibri" w:eastAsia="Calibri" w:hAnsi="Calibri"/>
          <w:sz w:val="22"/>
          <w:szCs w:val="20"/>
          <w:lang w:eastAsia="it-IT"/>
        </w:rPr>
      </w:pPr>
      <w:r w:rsidRPr="00D54430">
        <w:rPr>
          <w:rFonts w:ascii="Calibri" w:eastAsia="Calibri" w:hAnsi="Calibri"/>
          <w:b/>
          <w:sz w:val="22"/>
          <w:szCs w:val="20"/>
          <w:lang w:eastAsia="it-IT"/>
        </w:rPr>
        <w:t>Classe 2:</w:t>
      </w:r>
      <w:r w:rsidRPr="00D54430">
        <w:rPr>
          <w:rFonts w:ascii="Calibri" w:eastAsia="Calibri" w:hAnsi="Calibri"/>
          <w:sz w:val="22"/>
          <w:szCs w:val="20"/>
          <w:lang w:eastAsia="it-IT"/>
        </w:rPr>
        <w:t xml:space="preserve"> da 150.000€ a 1.000.000,00€</w:t>
      </w:r>
    </w:p>
    <w:p w14:paraId="43A4B9F7" w14:textId="77777777" w:rsidR="00D54430" w:rsidRPr="00D54430" w:rsidRDefault="00D54430" w:rsidP="00D54430">
      <w:pPr>
        <w:numPr>
          <w:ilvl w:val="0"/>
          <w:numId w:val="20"/>
        </w:numPr>
        <w:tabs>
          <w:tab w:val="left" w:pos="709"/>
        </w:tabs>
        <w:suppressAutoHyphens w:val="0"/>
        <w:spacing w:line="0" w:lineRule="atLeast"/>
        <w:rPr>
          <w:rFonts w:ascii="Calibri" w:eastAsia="Calibri" w:hAnsi="Calibri"/>
          <w:sz w:val="22"/>
          <w:szCs w:val="20"/>
          <w:lang w:eastAsia="it-IT"/>
        </w:rPr>
      </w:pPr>
      <w:r w:rsidRPr="00D54430">
        <w:rPr>
          <w:rFonts w:ascii="Calibri" w:eastAsia="Calibri" w:hAnsi="Calibri"/>
          <w:b/>
          <w:sz w:val="22"/>
          <w:szCs w:val="20"/>
          <w:lang w:eastAsia="it-IT"/>
        </w:rPr>
        <w:t>Classe 3:</w:t>
      </w:r>
      <w:r w:rsidRPr="00D54430">
        <w:rPr>
          <w:rFonts w:ascii="Calibri" w:eastAsia="Calibri" w:hAnsi="Calibri"/>
          <w:sz w:val="22"/>
          <w:szCs w:val="20"/>
          <w:lang w:eastAsia="it-IT"/>
        </w:rPr>
        <w:t xml:space="preserve"> da 1.000.000,00€ e fino alle soglie di cui all’</w:t>
      </w:r>
      <w:hyperlink r:id="rId8" w:anchor="014" w:history="1">
        <w:r w:rsidRPr="00D54430">
          <w:rPr>
            <w:rFonts w:ascii="Calibri" w:eastAsia="Calibri" w:hAnsi="Calibri"/>
            <w:sz w:val="22"/>
            <w:szCs w:val="20"/>
            <w:lang w:eastAsia="it-IT"/>
          </w:rPr>
          <w:t>articolo 14</w:t>
        </w:r>
      </w:hyperlink>
      <w:r w:rsidRPr="00D54430">
        <w:rPr>
          <w:rFonts w:ascii="Calibri" w:eastAsia="Calibri" w:hAnsi="Calibri"/>
          <w:sz w:val="22"/>
          <w:szCs w:val="20"/>
          <w:lang w:eastAsia="it-IT"/>
        </w:rPr>
        <w:t xml:space="preserve"> del D. Lgs 36/2023.</w:t>
      </w:r>
    </w:p>
    <w:p w14:paraId="217F2321" w14:textId="77777777" w:rsidR="00AF450A" w:rsidRDefault="00AF450A" w:rsidP="00AF450A">
      <w:pPr>
        <w:spacing w:before="120" w:line="0" w:lineRule="atLeast"/>
        <w:rPr>
          <w:rFonts w:ascii="Calibri" w:hAnsi="Calibri"/>
          <w:b/>
          <w:sz w:val="22"/>
          <w:szCs w:val="20"/>
          <w:lang w:eastAsia="it-IT"/>
        </w:rPr>
      </w:pPr>
    </w:p>
    <w:p w14:paraId="25738022" w14:textId="77777777" w:rsidR="00AF450A" w:rsidRDefault="00AF450A" w:rsidP="00AF450A">
      <w:pPr>
        <w:spacing w:line="320" w:lineRule="exact"/>
        <w:ind w:left="1418" w:hanging="851"/>
        <w:jc w:val="both"/>
        <w:rPr>
          <w:rFonts w:ascii="Calibri" w:hAnsi="Calibri"/>
        </w:rPr>
      </w:pPr>
    </w:p>
    <w:p w14:paraId="5B075558" w14:textId="77777777" w:rsidR="00E93BCD" w:rsidRDefault="00644593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4776A0">
        <w:rPr>
          <w:rFonts w:ascii="Calibri" w:hAnsi="Calibri"/>
          <w:sz w:val="22"/>
          <w:szCs w:val="22"/>
        </w:rPr>
        <w:t>Il sottoscritto ……………………………………………</w:t>
      </w:r>
      <w:r w:rsidR="00C27F69">
        <w:rPr>
          <w:rFonts w:ascii="Calibri" w:hAnsi="Calibri"/>
          <w:sz w:val="22"/>
          <w:szCs w:val="22"/>
        </w:rPr>
        <w:t>…………</w:t>
      </w:r>
      <w:r w:rsidRPr="004776A0">
        <w:rPr>
          <w:rFonts w:ascii="Calibri" w:hAnsi="Calibri"/>
          <w:sz w:val="22"/>
          <w:szCs w:val="22"/>
        </w:rPr>
        <w:t xml:space="preserve"> nella qualità sopra riportata ai sensi degli artt. 46 e 47 del </w:t>
      </w:r>
      <w:r w:rsidR="00A04EF0">
        <w:rPr>
          <w:rFonts w:ascii="Calibri" w:hAnsi="Calibri"/>
          <w:sz w:val="22"/>
          <w:szCs w:val="22"/>
        </w:rPr>
        <w:t>D</w:t>
      </w:r>
      <w:r w:rsidRPr="004776A0">
        <w:rPr>
          <w:rFonts w:ascii="Calibri" w:hAnsi="Calibri"/>
          <w:sz w:val="22"/>
          <w:szCs w:val="22"/>
        </w:rPr>
        <w:t>.P.R. n. 4</w:t>
      </w:r>
      <w:r w:rsidR="00AD6CA4">
        <w:rPr>
          <w:rFonts w:ascii="Calibri" w:hAnsi="Calibri"/>
          <w:sz w:val="22"/>
          <w:szCs w:val="22"/>
        </w:rPr>
        <w:t>65</w:t>
      </w:r>
      <w:r w:rsidRPr="004776A0">
        <w:rPr>
          <w:rFonts w:ascii="Calibri" w:hAnsi="Calibri"/>
          <w:sz w:val="22"/>
          <w:szCs w:val="22"/>
        </w:rPr>
        <w:t>/2000 e consapevole delle sanzioni penali previste in caso di dichiarazioni mendaci e non rispondenti al vero</w:t>
      </w:r>
      <w:r w:rsidR="00E93BCD">
        <w:rPr>
          <w:rFonts w:ascii="Calibri" w:hAnsi="Calibri"/>
          <w:sz w:val="22"/>
          <w:szCs w:val="22"/>
        </w:rPr>
        <w:t>,</w:t>
      </w:r>
    </w:p>
    <w:p w14:paraId="4361E543" w14:textId="77777777" w:rsidR="00644593" w:rsidRPr="00E93BCD" w:rsidRDefault="00E93BCD" w:rsidP="00E93BCD">
      <w:pPr>
        <w:spacing w:before="240" w:after="240" w:line="276" w:lineRule="auto"/>
        <w:jc w:val="center"/>
        <w:rPr>
          <w:rFonts w:ascii="Calibri" w:hAnsi="Calibri"/>
          <w:sz w:val="24"/>
          <w:szCs w:val="24"/>
        </w:rPr>
      </w:pPr>
      <w:r w:rsidRPr="00E93BCD">
        <w:rPr>
          <w:rFonts w:ascii="Calibri" w:hAnsi="Calibri"/>
          <w:b/>
          <w:sz w:val="24"/>
          <w:szCs w:val="24"/>
        </w:rPr>
        <w:t>DICHIARA</w:t>
      </w:r>
    </w:p>
    <w:p w14:paraId="1DA52272" w14:textId="77777777" w:rsidR="00644593" w:rsidRPr="002E5177" w:rsidRDefault="0030109E" w:rsidP="00B95ED7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2E5177">
        <w:rPr>
          <w:rFonts w:ascii="Calibri" w:hAnsi="Calibri"/>
          <w:sz w:val="22"/>
          <w:szCs w:val="22"/>
        </w:rPr>
        <w:lastRenderedPageBreak/>
        <w:t xml:space="preserve">che </w:t>
      </w:r>
      <w:r w:rsidR="001A639F">
        <w:rPr>
          <w:rFonts w:ascii="Calibri" w:hAnsi="Calibri"/>
          <w:sz w:val="22"/>
          <w:szCs w:val="22"/>
        </w:rPr>
        <w:t>l'Operatore Economico è iscritto</w:t>
      </w:r>
      <w:r w:rsidR="00644593" w:rsidRPr="002E5177">
        <w:rPr>
          <w:rFonts w:ascii="Calibri" w:hAnsi="Calibri"/>
          <w:sz w:val="22"/>
          <w:szCs w:val="22"/>
        </w:rPr>
        <w:t xml:space="preserve"> nel registro delle imprese della Camera di Commercio</w:t>
      </w:r>
      <w:r w:rsidR="001A639F">
        <w:rPr>
          <w:rFonts w:ascii="Calibri" w:hAnsi="Calibri"/>
          <w:sz w:val="22"/>
          <w:szCs w:val="22"/>
        </w:rPr>
        <w:t>/Albo Professionale/Ordine Professionale .......................................</w:t>
      </w:r>
      <w:r w:rsidR="00644593" w:rsidRPr="002E5177">
        <w:rPr>
          <w:rFonts w:ascii="Calibri" w:hAnsi="Calibri"/>
          <w:sz w:val="22"/>
          <w:szCs w:val="22"/>
        </w:rPr>
        <w:t xml:space="preserve"> di …………………</w:t>
      </w:r>
      <w:proofErr w:type="gramStart"/>
      <w:r w:rsidR="00644593" w:rsidRPr="002E5177">
        <w:rPr>
          <w:rFonts w:ascii="Calibri" w:hAnsi="Calibri"/>
          <w:sz w:val="22"/>
          <w:szCs w:val="22"/>
        </w:rPr>
        <w:t>…….</w:t>
      </w:r>
      <w:proofErr w:type="gramEnd"/>
      <w:r w:rsidR="00644593" w:rsidRPr="002E5177">
        <w:rPr>
          <w:rFonts w:ascii="Calibri" w:hAnsi="Calibri"/>
          <w:sz w:val="22"/>
          <w:szCs w:val="22"/>
        </w:rPr>
        <w:t>……………</w:t>
      </w:r>
      <w:proofErr w:type="gramStart"/>
      <w:r w:rsidR="002E5177">
        <w:rPr>
          <w:rFonts w:ascii="Calibri" w:hAnsi="Calibri"/>
          <w:sz w:val="22"/>
          <w:szCs w:val="22"/>
        </w:rPr>
        <w:t>…….</w:t>
      </w:r>
      <w:proofErr w:type="gramEnd"/>
      <w:r w:rsidR="002E5177">
        <w:rPr>
          <w:rFonts w:ascii="Calibri" w:hAnsi="Calibri"/>
          <w:sz w:val="22"/>
          <w:szCs w:val="22"/>
        </w:rPr>
        <w:t>.……</w:t>
      </w:r>
      <w:proofErr w:type="gramStart"/>
      <w:r w:rsidR="002E5177">
        <w:rPr>
          <w:rFonts w:ascii="Calibri" w:hAnsi="Calibri"/>
          <w:sz w:val="22"/>
          <w:szCs w:val="22"/>
        </w:rPr>
        <w:t>…….</w:t>
      </w:r>
      <w:proofErr w:type="gramEnd"/>
      <w:r w:rsidR="001A639F">
        <w:rPr>
          <w:rFonts w:ascii="Calibri" w:hAnsi="Calibri"/>
          <w:sz w:val="22"/>
          <w:szCs w:val="22"/>
        </w:rPr>
        <w:t>per la seguente attività ……………</w:t>
      </w:r>
      <w:r w:rsidR="002E5177">
        <w:rPr>
          <w:rFonts w:ascii="Calibri" w:hAnsi="Calibri"/>
          <w:sz w:val="22"/>
          <w:szCs w:val="22"/>
        </w:rPr>
        <w:t>…………………</w:t>
      </w:r>
      <w:r w:rsidR="001A639F">
        <w:rPr>
          <w:rFonts w:ascii="Calibri" w:hAnsi="Calibri"/>
          <w:sz w:val="22"/>
          <w:szCs w:val="22"/>
        </w:rPr>
        <w:t>…………………</w:t>
      </w:r>
      <w:proofErr w:type="gramStart"/>
      <w:r w:rsidR="001A639F">
        <w:rPr>
          <w:rFonts w:ascii="Calibri" w:hAnsi="Calibri"/>
          <w:sz w:val="22"/>
          <w:szCs w:val="22"/>
        </w:rPr>
        <w:t>…….</w:t>
      </w:r>
      <w:proofErr w:type="gramEnd"/>
      <w:r w:rsidR="00644593" w:rsidRPr="002E5177">
        <w:rPr>
          <w:rFonts w:ascii="Calibri" w:hAnsi="Calibri"/>
          <w:sz w:val="22"/>
          <w:szCs w:val="22"/>
        </w:rPr>
        <w:t>…………………………………………………………… e che i dati dell’iscrizione sono i seguenti (per le imprese con sede in uno Stato straniero, indicare i dati di iscrizione nell’Albo o Lista ufficiale dello Stato di appartenenza):</w:t>
      </w:r>
    </w:p>
    <w:p w14:paraId="6327207E" w14:textId="77777777" w:rsidR="00644593" w:rsidRPr="002E5177" w:rsidRDefault="00644593" w:rsidP="00336F5B">
      <w:pPr>
        <w:numPr>
          <w:ilvl w:val="0"/>
          <w:numId w:val="2"/>
        </w:numPr>
        <w:tabs>
          <w:tab w:val="clear" w:pos="0"/>
        </w:tabs>
        <w:spacing w:before="120" w:line="276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2E5177">
        <w:rPr>
          <w:rFonts w:ascii="Calibri" w:hAnsi="Calibri"/>
          <w:sz w:val="22"/>
          <w:szCs w:val="22"/>
        </w:rPr>
        <w:t>Numero di iscrizione ……………………………………………………………</w:t>
      </w:r>
      <w:proofErr w:type="gramStart"/>
      <w:r w:rsidRPr="002E5177">
        <w:rPr>
          <w:rFonts w:ascii="Calibri" w:hAnsi="Calibri"/>
          <w:sz w:val="22"/>
          <w:szCs w:val="22"/>
        </w:rPr>
        <w:t>…….</w:t>
      </w:r>
      <w:proofErr w:type="gramEnd"/>
      <w:r w:rsidRPr="002E5177">
        <w:rPr>
          <w:rFonts w:ascii="Calibri" w:hAnsi="Calibri"/>
          <w:sz w:val="22"/>
          <w:szCs w:val="22"/>
        </w:rPr>
        <w:t>.…………</w:t>
      </w:r>
      <w:r w:rsidR="002E5177">
        <w:rPr>
          <w:rFonts w:ascii="Calibri" w:hAnsi="Calibri"/>
          <w:sz w:val="22"/>
          <w:szCs w:val="22"/>
        </w:rPr>
        <w:t>.</w:t>
      </w:r>
    </w:p>
    <w:p w14:paraId="6F165AA3" w14:textId="77777777" w:rsidR="00644593" w:rsidRPr="002E5177" w:rsidRDefault="00644593" w:rsidP="00336F5B">
      <w:pPr>
        <w:numPr>
          <w:ilvl w:val="0"/>
          <w:numId w:val="2"/>
        </w:numPr>
        <w:tabs>
          <w:tab w:val="clear" w:pos="0"/>
        </w:tabs>
        <w:spacing w:line="276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2E5177">
        <w:rPr>
          <w:rFonts w:ascii="Calibri" w:hAnsi="Calibri"/>
          <w:sz w:val="22"/>
          <w:szCs w:val="22"/>
        </w:rPr>
        <w:t>Data di iscrizione ……………………………………………………………………………………</w:t>
      </w:r>
      <w:r w:rsidR="002E5177">
        <w:rPr>
          <w:rFonts w:ascii="Calibri" w:hAnsi="Calibri"/>
          <w:sz w:val="22"/>
          <w:szCs w:val="22"/>
        </w:rPr>
        <w:t>.</w:t>
      </w:r>
    </w:p>
    <w:p w14:paraId="47A00963" w14:textId="77777777" w:rsidR="00644593" w:rsidRPr="002E5177" w:rsidRDefault="002E5177" w:rsidP="00336F5B">
      <w:pPr>
        <w:numPr>
          <w:ilvl w:val="0"/>
          <w:numId w:val="2"/>
        </w:numPr>
        <w:tabs>
          <w:tab w:val="clear" w:pos="0"/>
        </w:tabs>
        <w:spacing w:line="276" w:lineRule="auto"/>
        <w:ind w:left="993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Durata dell’</w:t>
      </w:r>
      <w:r w:rsidR="00644593" w:rsidRPr="002E5177">
        <w:rPr>
          <w:rFonts w:ascii="Calibri" w:hAnsi="Calibri"/>
          <w:sz w:val="22"/>
          <w:szCs w:val="22"/>
        </w:rPr>
        <w:t>impresa/data t</w:t>
      </w:r>
      <w:r>
        <w:rPr>
          <w:rFonts w:ascii="Calibri" w:hAnsi="Calibri"/>
          <w:sz w:val="22"/>
          <w:szCs w:val="22"/>
        </w:rPr>
        <w:t>ermine ………………………………………………………</w:t>
      </w:r>
      <w:r w:rsidR="00614C9E">
        <w:rPr>
          <w:rFonts w:ascii="Calibri" w:hAnsi="Calibri"/>
          <w:sz w:val="22"/>
          <w:szCs w:val="22"/>
        </w:rPr>
        <w:t>….</w:t>
      </w:r>
    </w:p>
    <w:p w14:paraId="619503A3" w14:textId="77777777" w:rsidR="00644593" w:rsidRPr="002E5177" w:rsidRDefault="00644593" w:rsidP="00336F5B">
      <w:pPr>
        <w:numPr>
          <w:ilvl w:val="0"/>
          <w:numId w:val="2"/>
        </w:numPr>
        <w:tabs>
          <w:tab w:val="clear" w:pos="0"/>
        </w:tabs>
        <w:spacing w:line="276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2E5177">
        <w:rPr>
          <w:rFonts w:ascii="Calibri" w:hAnsi="Calibri"/>
          <w:sz w:val="22"/>
          <w:szCs w:val="22"/>
        </w:rPr>
        <w:t>Forma giuridica …</w:t>
      </w:r>
      <w:r w:rsidR="002E5177"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="00614C9E">
        <w:rPr>
          <w:rFonts w:ascii="Calibri" w:hAnsi="Calibri"/>
          <w:sz w:val="22"/>
          <w:szCs w:val="22"/>
        </w:rPr>
        <w:t>.</w:t>
      </w:r>
    </w:p>
    <w:p w14:paraId="2CB97AE7" w14:textId="353941BC" w:rsidR="00E62065" w:rsidRDefault="00D605A4" w:rsidP="00E62065">
      <w:pPr>
        <w:numPr>
          <w:ilvl w:val="0"/>
          <w:numId w:val="2"/>
        </w:numPr>
        <w:tabs>
          <w:tab w:val="clear" w:pos="0"/>
        </w:tabs>
        <w:spacing w:line="276" w:lineRule="auto"/>
        <w:ind w:left="993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Soggetti di cui all'art. </w:t>
      </w:r>
      <w:r w:rsidR="00A3724C">
        <w:rPr>
          <w:rFonts w:ascii="Calibri" w:hAnsi="Calibri"/>
          <w:sz w:val="22"/>
          <w:szCs w:val="22"/>
        </w:rPr>
        <w:t>100</w:t>
      </w:r>
      <w:r>
        <w:rPr>
          <w:rFonts w:ascii="Calibri" w:hAnsi="Calibri"/>
          <w:sz w:val="22"/>
          <w:szCs w:val="22"/>
        </w:rPr>
        <w:t xml:space="preserve">, co. 3 del D.Lgs. n. </w:t>
      </w:r>
      <w:r w:rsidR="00A3724C">
        <w:rPr>
          <w:rFonts w:ascii="Calibri" w:hAnsi="Calibri"/>
          <w:sz w:val="22"/>
          <w:szCs w:val="22"/>
        </w:rPr>
        <w:t>36/2023</w:t>
      </w:r>
      <w:r w:rsidR="00644593" w:rsidRPr="002E5177">
        <w:rPr>
          <w:rFonts w:ascii="Calibri" w:hAnsi="Calibri"/>
          <w:sz w:val="22"/>
          <w:szCs w:val="22"/>
        </w:rPr>
        <w:t>: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D605A4">
        <w:rPr>
          <w:rFonts w:ascii="Calibri" w:hAnsi="Calibri"/>
          <w:b/>
          <w:sz w:val="22"/>
          <w:szCs w:val="22"/>
        </w:rPr>
        <w:t>Si richiede la compilazione del modello allegato, "</w:t>
      </w:r>
      <w:r w:rsidRPr="00D605A4">
        <w:rPr>
          <w:rFonts w:ascii="Calibri" w:hAnsi="Calibri"/>
          <w:b/>
          <w:sz w:val="22"/>
          <w:szCs w:val="22"/>
          <w:u w:val="single"/>
        </w:rPr>
        <w:t>Dichiarazione sostitutiva certificato iscrizione CCIAA</w:t>
      </w:r>
      <w:r w:rsidRPr="00D605A4">
        <w:rPr>
          <w:rFonts w:ascii="Calibri" w:hAnsi="Calibri"/>
          <w:b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>.</w:t>
      </w:r>
    </w:p>
    <w:p w14:paraId="62ACBEF7" w14:textId="77777777" w:rsidR="00290274" w:rsidRDefault="004011EE" w:rsidP="00290274">
      <w:pPr>
        <w:numPr>
          <w:ilvl w:val="0"/>
          <w:numId w:val="4"/>
        </w:numPr>
        <w:spacing w:before="240" w:after="120"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="00A926F8">
        <w:rPr>
          <w:rFonts w:ascii="Calibri" w:hAnsi="Calibri"/>
          <w:sz w:val="22"/>
          <w:szCs w:val="22"/>
        </w:rPr>
        <w:t>l'Operatore Economico è</w:t>
      </w:r>
      <w:r>
        <w:rPr>
          <w:rFonts w:ascii="Calibri" w:hAnsi="Calibri"/>
          <w:sz w:val="22"/>
          <w:szCs w:val="22"/>
        </w:rPr>
        <w:t xml:space="preserve"> in possesso dei requisiti di ordi</w:t>
      </w:r>
      <w:r w:rsidR="00685533">
        <w:rPr>
          <w:rFonts w:ascii="Calibri" w:hAnsi="Calibri"/>
          <w:sz w:val="22"/>
          <w:szCs w:val="22"/>
        </w:rPr>
        <w:t xml:space="preserve">ne generale previsti dall’art. </w:t>
      </w:r>
      <w:r>
        <w:rPr>
          <w:rFonts w:ascii="Calibri" w:hAnsi="Calibri"/>
          <w:sz w:val="22"/>
          <w:szCs w:val="22"/>
        </w:rPr>
        <w:t>8</w:t>
      </w:r>
      <w:r w:rsidR="00685533">
        <w:rPr>
          <w:rFonts w:ascii="Calibri" w:hAnsi="Calibri"/>
          <w:sz w:val="22"/>
          <w:szCs w:val="22"/>
        </w:rPr>
        <w:t xml:space="preserve">0 del D.Lgs. n. </w:t>
      </w:r>
      <w:r w:rsidR="0028458D">
        <w:rPr>
          <w:rFonts w:ascii="Calibri" w:hAnsi="Calibri"/>
          <w:sz w:val="22"/>
          <w:szCs w:val="22"/>
        </w:rPr>
        <w:t>36/2023</w:t>
      </w:r>
      <w:r>
        <w:rPr>
          <w:rFonts w:ascii="Calibri" w:hAnsi="Calibri"/>
          <w:sz w:val="22"/>
          <w:szCs w:val="22"/>
        </w:rPr>
        <w:t>e s.m.i.;</w:t>
      </w:r>
    </w:p>
    <w:p w14:paraId="1826FBC6" w14:textId="709B8C0E" w:rsidR="00831767" w:rsidRDefault="00831767" w:rsidP="00CA7860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4776A0">
        <w:rPr>
          <w:rFonts w:ascii="Calibri" w:hAnsi="Calibri"/>
          <w:sz w:val="22"/>
          <w:szCs w:val="22"/>
        </w:rPr>
        <w:t xml:space="preserve">di essere a diretta conoscenza che </w:t>
      </w:r>
      <w:r w:rsidRPr="00D605A4">
        <w:rPr>
          <w:rFonts w:ascii="Calibri" w:hAnsi="Calibri"/>
          <w:sz w:val="22"/>
          <w:szCs w:val="22"/>
          <w:u w:val="single"/>
        </w:rPr>
        <w:t xml:space="preserve">a carico dei soggetti riportati </w:t>
      </w:r>
      <w:r w:rsidR="00D605A4" w:rsidRPr="00D605A4">
        <w:rPr>
          <w:rFonts w:ascii="Calibri" w:hAnsi="Calibri"/>
          <w:sz w:val="22"/>
          <w:szCs w:val="22"/>
          <w:u w:val="single"/>
        </w:rPr>
        <w:t>nel modello allegato "</w:t>
      </w:r>
      <w:r w:rsidR="00D605A4" w:rsidRPr="00D605A4">
        <w:rPr>
          <w:rFonts w:ascii="Calibri" w:hAnsi="Calibri"/>
          <w:iCs/>
          <w:sz w:val="22"/>
          <w:szCs w:val="22"/>
          <w:u w:val="single"/>
        </w:rPr>
        <w:t>Dichiarazione sostitutiva certificato iscrizione CCIAA"</w:t>
      </w:r>
      <w:r w:rsidRPr="004776A0">
        <w:rPr>
          <w:rFonts w:ascii="Calibri" w:hAnsi="Calibri"/>
          <w:sz w:val="22"/>
          <w:szCs w:val="22"/>
        </w:rPr>
        <w:t>,</w:t>
      </w:r>
      <w:r w:rsidR="00D605A4">
        <w:rPr>
          <w:rFonts w:ascii="Calibri" w:hAnsi="Calibri"/>
          <w:sz w:val="22"/>
          <w:szCs w:val="22"/>
        </w:rPr>
        <w:t xml:space="preserve"> di cui al punto 1 della presente dichiarazione,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336F5B">
        <w:rPr>
          <w:rFonts w:ascii="Calibri" w:hAnsi="Calibri"/>
          <w:sz w:val="22"/>
          <w:szCs w:val="22"/>
          <w:u w:val="single"/>
        </w:rPr>
        <w:t>non sussistono</w:t>
      </w:r>
      <w:r w:rsidRPr="004776A0">
        <w:rPr>
          <w:rFonts w:ascii="Calibri" w:hAnsi="Calibri"/>
          <w:sz w:val="22"/>
          <w:szCs w:val="22"/>
        </w:rPr>
        <w:t xml:space="preserve"> le situazioni di esclusione di cui all’art.</w:t>
      </w:r>
      <w:r w:rsidR="00A3724C">
        <w:rPr>
          <w:rFonts w:ascii="Calibri" w:hAnsi="Calibri"/>
          <w:sz w:val="22"/>
          <w:szCs w:val="22"/>
        </w:rPr>
        <w:t>94</w:t>
      </w:r>
      <w:r>
        <w:rPr>
          <w:rFonts w:ascii="Calibri" w:hAnsi="Calibri"/>
          <w:sz w:val="22"/>
          <w:szCs w:val="22"/>
        </w:rPr>
        <w:t xml:space="preserve"> del D.</w:t>
      </w:r>
      <w:r w:rsidRPr="004776A0">
        <w:rPr>
          <w:rFonts w:ascii="Calibri" w:hAnsi="Calibri"/>
          <w:sz w:val="22"/>
          <w:szCs w:val="22"/>
        </w:rPr>
        <w:t xml:space="preserve">Lgs. </w:t>
      </w:r>
      <w:r w:rsidR="00944913">
        <w:rPr>
          <w:rFonts w:ascii="Calibri" w:hAnsi="Calibri"/>
          <w:sz w:val="22"/>
          <w:szCs w:val="22"/>
        </w:rPr>
        <w:t xml:space="preserve">n. </w:t>
      </w:r>
      <w:r w:rsidR="0028458D">
        <w:rPr>
          <w:rFonts w:ascii="Calibri" w:hAnsi="Calibri"/>
          <w:sz w:val="22"/>
          <w:szCs w:val="22"/>
        </w:rPr>
        <w:t>36/2023</w:t>
      </w:r>
      <w:r w:rsidRPr="004776A0">
        <w:rPr>
          <w:rFonts w:ascii="Calibri" w:hAnsi="Calibri"/>
          <w:sz w:val="22"/>
          <w:szCs w:val="22"/>
        </w:rPr>
        <w:t>e s.m.i.;</w:t>
      </w:r>
    </w:p>
    <w:p w14:paraId="2A959FF1" w14:textId="77777777" w:rsidR="00450E5B" w:rsidRDefault="00A926F8" w:rsidP="00CA7860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l'Operatore Economico è</w:t>
      </w:r>
      <w:r w:rsidR="00450E5B">
        <w:rPr>
          <w:rFonts w:ascii="Calibri" w:hAnsi="Calibri"/>
          <w:sz w:val="22"/>
          <w:szCs w:val="22"/>
        </w:rPr>
        <w:t xml:space="preserve"> in possesso dei </w:t>
      </w:r>
      <w:r w:rsidR="00D605A4">
        <w:rPr>
          <w:rFonts w:ascii="Calibri" w:hAnsi="Calibri"/>
          <w:sz w:val="22"/>
          <w:szCs w:val="22"/>
        </w:rPr>
        <w:t xml:space="preserve">seguenti </w:t>
      </w:r>
      <w:r w:rsidR="00450E5B">
        <w:rPr>
          <w:rFonts w:ascii="Calibri" w:hAnsi="Calibri"/>
          <w:sz w:val="22"/>
          <w:szCs w:val="22"/>
        </w:rPr>
        <w:t>requ</w:t>
      </w:r>
      <w:r w:rsidR="00D605A4">
        <w:rPr>
          <w:rFonts w:ascii="Calibri" w:hAnsi="Calibri"/>
          <w:sz w:val="22"/>
          <w:szCs w:val="22"/>
        </w:rPr>
        <w:t xml:space="preserve">isiti di idoneità professionale, ai sensi </w:t>
      </w:r>
      <w:r w:rsidR="00450E5B" w:rsidRPr="005631C3">
        <w:rPr>
          <w:rFonts w:ascii="Calibri" w:hAnsi="Calibri"/>
          <w:sz w:val="22"/>
          <w:szCs w:val="22"/>
        </w:rPr>
        <w:t>d</w:t>
      </w:r>
      <w:r w:rsidR="00D605A4">
        <w:rPr>
          <w:rFonts w:ascii="Calibri" w:hAnsi="Calibri"/>
          <w:sz w:val="22"/>
          <w:szCs w:val="22"/>
        </w:rPr>
        <w:t>e</w:t>
      </w:r>
      <w:r w:rsidR="00450E5B" w:rsidRPr="005631C3">
        <w:rPr>
          <w:rFonts w:ascii="Calibri" w:hAnsi="Calibri"/>
          <w:sz w:val="22"/>
          <w:szCs w:val="22"/>
        </w:rPr>
        <w:t xml:space="preserve">ll’art. </w:t>
      </w:r>
      <w:r w:rsidR="00A3724C">
        <w:rPr>
          <w:rFonts w:ascii="Calibri" w:hAnsi="Calibri"/>
          <w:sz w:val="22"/>
          <w:szCs w:val="22"/>
        </w:rPr>
        <w:t>100</w:t>
      </w:r>
      <w:r w:rsidR="00D605A4">
        <w:rPr>
          <w:rFonts w:ascii="Calibri" w:hAnsi="Calibri"/>
          <w:sz w:val="22"/>
          <w:szCs w:val="22"/>
        </w:rPr>
        <w:t>, co. 1, lett. a) e co. 3</w:t>
      </w:r>
      <w:r w:rsidR="005631C3">
        <w:rPr>
          <w:rFonts w:ascii="Calibri" w:hAnsi="Calibri"/>
          <w:sz w:val="22"/>
          <w:szCs w:val="22"/>
        </w:rPr>
        <w:t xml:space="preserve"> del D.Lgs. n. </w:t>
      </w:r>
      <w:r w:rsidR="0028458D">
        <w:rPr>
          <w:rFonts w:ascii="Calibri" w:hAnsi="Calibri"/>
          <w:sz w:val="22"/>
          <w:szCs w:val="22"/>
        </w:rPr>
        <w:t>36/2023</w:t>
      </w:r>
      <w:r w:rsidR="00450E5B" w:rsidRPr="005631C3">
        <w:rPr>
          <w:rFonts w:ascii="Calibri" w:hAnsi="Calibri"/>
          <w:sz w:val="22"/>
          <w:szCs w:val="22"/>
        </w:rPr>
        <w:t>e s.m.i.</w:t>
      </w:r>
      <w:r w:rsidR="00D605A4">
        <w:rPr>
          <w:rFonts w:ascii="Calibri" w:hAnsi="Calibri"/>
          <w:sz w:val="22"/>
          <w:szCs w:val="22"/>
        </w:rPr>
        <w:t>:</w:t>
      </w:r>
    </w:p>
    <w:p w14:paraId="49259F31" w14:textId="77777777" w:rsidR="00D605A4" w:rsidRDefault="00110078" w:rsidP="00D605A4">
      <w:pPr>
        <w:numPr>
          <w:ilvl w:val="0"/>
          <w:numId w:val="13"/>
        </w:numPr>
        <w:autoSpaceDE w:val="0"/>
        <w:spacing w:before="120" w:line="276" w:lineRule="auto"/>
        <w:ind w:left="993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D605A4">
        <w:rPr>
          <w:rFonts w:ascii="Calibri" w:hAnsi="Calibri"/>
          <w:sz w:val="22"/>
          <w:szCs w:val="22"/>
        </w:rPr>
        <w:t>’i</w:t>
      </w:r>
      <w:r w:rsidR="00D605A4" w:rsidRPr="00390E3D">
        <w:rPr>
          <w:rFonts w:ascii="Calibri" w:hAnsi="Calibri"/>
          <w:sz w:val="22"/>
          <w:szCs w:val="22"/>
        </w:rPr>
        <w:t>scrizione, a seconda del caso, ad uno dei seguenti a</w:t>
      </w:r>
      <w:r w:rsidR="00D605A4">
        <w:rPr>
          <w:rFonts w:ascii="Calibri" w:hAnsi="Calibri"/>
          <w:sz w:val="22"/>
          <w:szCs w:val="22"/>
        </w:rPr>
        <w:t xml:space="preserve">lbi/registri </w:t>
      </w:r>
      <w:r w:rsidR="00D605A4" w:rsidRPr="00D605A4">
        <w:rPr>
          <w:rFonts w:ascii="Calibri" w:hAnsi="Calibri"/>
          <w:b/>
          <w:sz w:val="22"/>
          <w:szCs w:val="22"/>
          <w:u w:val="single"/>
        </w:rPr>
        <w:t>(barrare ove ricorra il caso)</w:t>
      </w:r>
      <w:r w:rsidR="00D605A4" w:rsidRPr="00B43C8C">
        <w:rPr>
          <w:rFonts w:ascii="Calibri" w:hAnsi="Calibri"/>
          <w:sz w:val="22"/>
          <w:szCs w:val="22"/>
        </w:rPr>
        <w:t>:</w:t>
      </w:r>
    </w:p>
    <w:p w14:paraId="4358EEF2" w14:textId="77777777" w:rsidR="00D605A4" w:rsidRDefault="00436607" w:rsidP="00D605A4">
      <w:pPr>
        <w:autoSpaceDE w:val="0"/>
        <w:spacing w:before="120" w:line="276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D605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05A4" w:rsidRPr="00D605A4">
        <w:rPr>
          <w:rFonts w:ascii="Calibri" w:hAnsi="Calibri"/>
          <w:sz w:val="22"/>
          <w:szCs w:val="22"/>
        </w:rPr>
        <w:instrText xml:space="preserve"> FORMCHECKBOX </w:instrText>
      </w:r>
      <w:r w:rsidRPr="00D605A4">
        <w:rPr>
          <w:rFonts w:ascii="Calibri" w:hAnsi="Calibri"/>
          <w:sz w:val="22"/>
          <w:szCs w:val="22"/>
        </w:rPr>
      </w:r>
      <w:r w:rsidRPr="00D605A4">
        <w:rPr>
          <w:rFonts w:ascii="Calibri" w:hAnsi="Calibri"/>
          <w:sz w:val="22"/>
          <w:szCs w:val="22"/>
        </w:rPr>
        <w:fldChar w:fldCharType="separate"/>
      </w:r>
      <w:r w:rsidRPr="00D605A4">
        <w:rPr>
          <w:rFonts w:ascii="Calibri" w:hAnsi="Calibri"/>
          <w:sz w:val="22"/>
          <w:szCs w:val="22"/>
        </w:rPr>
        <w:fldChar w:fldCharType="end"/>
      </w:r>
      <w:r w:rsidR="00D605A4">
        <w:rPr>
          <w:rFonts w:ascii="Calibri" w:hAnsi="Calibri"/>
          <w:sz w:val="22"/>
          <w:szCs w:val="22"/>
        </w:rPr>
        <w:tab/>
      </w:r>
      <w:r w:rsidR="00D605A4" w:rsidRPr="00D605A4">
        <w:rPr>
          <w:rFonts w:ascii="Calibri" w:hAnsi="Calibri"/>
          <w:sz w:val="22"/>
          <w:szCs w:val="22"/>
        </w:rPr>
        <w:t xml:space="preserve">al Registro delle imprese della C.C.I.A.A. per attività inerenti </w:t>
      </w:r>
      <w:proofErr w:type="gramStart"/>
      <w:r w:rsidR="00D605A4" w:rsidRPr="00D605A4">
        <w:rPr>
          <w:rFonts w:ascii="Calibri" w:hAnsi="Calibri"/>
          <w:sz w:val="22"/>
          <w:szCs w:val="22"/>
        </w:rPr>
        <w:t>l’oggetto</w:t>
      </w:r>
      <w:proofErr w:type="gramEnd"/>
      <w:r w:rsidR="00D605A4" w:rsidRPr="00D605A4">
        <w:rPr>
          <w:rFonts w:ascii="Calibri" w:hAnsi="Calibri"/>
          <w:sz w:val="22"/>
          <w:szCs w:val="22"/>
        </w:rPr>
        <w:t xml:space="preserve"> dell’appalto;</w:t>
      </w:r>
    </w:p>
    <w:p w14:paraId="45D39314" w14:textId="77777777" w:rsidR="00D605A4" w:rsidRDefault="00436607" w:rsidP="00D605A4">
      <w:pPr>
        <w:autoSpaceDE w:val="0"/>
        <w:spacing w:before="120" w:line="276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A926F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05A4" w:rsidRPr="00A926F8">
        <w:rPr>
          <w:rFonts w:ascii="Calibri" w:hAnsi="Calibri"/>
          <w:sz w:val="22"/>
          <w:szCs w:val="22"/>
        </w:rPr>
        <w:instrText xml:space="preserve"> FORMCHECKBOX </w:instrText>
      </w:r>
      <w:r w:rsidRPr="00A926F8">
        <w:rPr>
          <w:rFonts w:ascii="Calibri" w:hAnsi="Calibri"/>
          <w:sz w:val="22"/>
          <w:szCs w:val="22"/>
        </w:rPr>
      </w:r>
      <w:r w:rsidRPr="00A926F8">
        <w:rPr>
          <w:rFonts w:ascii="Calibri" w:hAnsi="Calibri"/>
          <w:sz w:val="22"/>
          <w:szCs w:val="22"/>
        </w:rPr>
        <w:fldChar w:fldCharType="separate"/>
      </w:r>
      <w:r w:rsidRPr="00A926F8">
        <w:rPr>
          <w:rFonts w:ascii="Calibri" w:hAnsi="Calibri"/>
          <w:sz w:val="22"/>
          <w:szCs w:val="22"/>
        </w:rPr>
        <w:fldChar w:fldCharType="end"/>
      </w:r>
      <w:r w:rsidR="00D605A4">
        <w:rPr>
          <w:rFonts w:ascii="Calibri" w:hAnsi="Calibri"/>
          <w:sz w:val="22"/>
          <w:szCs w:val="22"/>
        </w:rPr>
        <w:tab/>
      </w:r>
      <w:r w:rsidR="00D605A4" w:rsidRPr="00AB603F">
        <w:rPr>
          <w:rFonts w:ascii="Calibri" w:hAnsi="Calibri"/>
          <w:sz w:val="22"/>
          <w:szCs w:val="22"/>
        </w:rPr>
        <w:t>per gli Operatori Economici con sede in altri Stati membri dell’Unione Europea, il certificato di iscrizione in uno dei registri professionali o commerciali equivalenti al punto precedente, istituiti nello Stato di appartenenza;</w:t>
      </w:r>
    </w:p>
    <w:p w14:paraId="60BE45F3" w14:textId="77777777" w:rsidR="00D605A4" w:rsidRDefault="00436607" w:rsidP="00762213">
      <w:pPr>
        <w:autoSpaceDE w:val="0"/>
        <w:spacing w:before="120" w:line="276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A926F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05A4" w:rsidRPr="00A926F8">
        <w:rPr>
          <w:rFonts w:ascii="Calibri" w:hAnsi="Calibri"/>
          <w:sz w:val="22"/>
          <w:szCs w:val="22"/>
        </w:rPr>
        <w:instrText xml:space="preserve"> FORMCHECKBOX </w:instrText>
      </w:r>
      <w:r w:rsidRPr="00A926F8">
        <w:rPr>
          <w:rFonts w:ascii="Calibri" w:hAnsi="Calibri"/>
          <w:sz w:val="22"/>
          <w:szCs w:val="22"/>
        </w:rPr>
      </w:r>
      <w:r w:rsidRPr="00A926F8">
        <w:rPr>
          <w:rFonts w:ascii="Calibri" w:hAnsi="Calibri"/>
          <w:sz w:val="22"/>
          <w:szCs w:val="22"/>
        </w:rPr>
        <w:fldChar w:fldCharType="separate"/>
      </w:r>
      <w:r w:rsidRPr="00A926F8">
        <w:rPr>
          <w:rFonts w:ascii="Calibri" w:hAnsi="Calibri"/>
          <w:sz w:val="22"/>
          <w:szCs w:val="22"/>
        </w:rPr>
        <w:fldChar w:fldCharType="end"/>
      </w:r>
      <w:r w:rsidR="00D605A4">
        <w:rPr>
          <w:rFonts w:ascii="Calibri" w:hAnsi="Calibri"/>
          <w:sz w:val="22"/>
          <w:szCs w:val="22"/>
        </w:rPr>
        <w:tab/>
      </w:r>
      <w:r w:rsidR="00D605A4" w:rsidRPr="00AB603F">
        <w:rPr>
          <w:rFonts w:ascii="Calibri" w:hAnsi="Calibri"/>
          <w:sz w:val="22"/>
          <w:szCs w:val="22"/>
        </w:rPr>
        <w:t>per le Società Cooperative e per i Consorzi di Cooperative è inoltre richiesta l’iscrizione nell’Albo delle Società Cooperative (D.M. 23 giugno 2004);</w:t>
      </w:r>
    </w:p>
    <w:p w14:paraId="7E8E5364" w14:textId="77777777" w:rsidR="00D605A4" w:rsidRDefault="00D605A4" w:rsidP="00D605A4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l'Operatore Economico è in possesso dei seguenti requisiti di capacità tecnica e professionale, </w:t>
      </w:r>
      <w:r w:rsidR="008B4476">
        <w:rPr>
          <w:rFonts w:ascii="Calibri" w:hAnsi="Calibri"/>
          <w:sz w:val="22"/>
          <w:szCs w:val="22"/>
        </w:rPr>
        <w:t>richiesti dall’avviso pubblico nel rispetto di quanto stabilito dal D. Lgs 36/2023;</w:t>
      </w:r>
    </w:p>
    <w:p w14:paraId="3522148C" w14:textId="77777777" w:rsidR="001411A9" w:rsidRPr="001411A9" w:rsidRDefault="001411A9" w:rsidP="001411A9">
      <w:pPr>
        <w:pStyle w:val="Paragrafoelenco"/>
        <w:autoSpaceDE w:val="0"/>
        <w:autoSpaceDN w:val="0"/>
        <w:adjustRightInd w:val="0"/>
        <w:ind w:left="644"/>
        <w:jc w:val="both"/>
        <w:rPr>
          <w:lang w:val="it-IT"/>
        </w:rPr>
      </w:pPr>
      <w:r w:rsidRPr="001411A9">
        <w:rPr>
          <w:b/>
          <w:bCs/>
          <w:lang w:val="it-IT"/>
        </w:rPr>
        <w:t>Possesso di attestazione di qualificazione (SOA)</w:t>
      </w:r>
      <w:r w:rsidRPr="001411A9">
        <w:rPr>
          <w:lang w:val="it-IT"/>
        </w:rPr>
        <w:t xml:space="preserve">, ai sensi dell’art. 61 del DPR 207/2010 nella categoria e classifica adeguata ai lavori da assumere, in proprio o tramite avvalimento, rilasciata da società organismo di attestazione (SOA) regolarmente autorizzata, in corso di validità. </w:t>
      </w:r>
    </w:p>
    <w:p w14:paraId="777B0404" w14:textId="77777777" w:rsidR="00E9498A" w:rsidRDefault="00E9498A" w:rsidP="00E9498A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E9498A">
        <w:rPr>
          <w:rFonts w:ascii="Calibri" w:hAnsi="Calibri"/>
          <w:b/>
          <w:i/>
          <w:sz w:val="22"/>
          <w:szCs w:val="22"/>
        </w:rPr>
        <w:t>(in caso di partecipazione in raggruppamento temporaneo)</w:t>
      </w:r>
      <w:r>
        <w:rPr>
          <w:rFonts w:ascii="Calibri" w:hAnsi="Calibri"/>
          <w:sz w:val="22"/>
          <w:szCs w:val="22"/>
        </w:rPr>
        <w:t xml:space="preserve"> che il raggruppamento temporaneo per l'eventuale partecipazione alla successiva procedura di gara sarà così costituito: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261"/>
        <w:gridCol w:w="2409"/>
      </w:tblGrid>
      <w:tr w:rsidR="00E9498A" w:rsidRPr="004776A0" w14:paraId="1577C4F3" w14:textId="77777777" w:rsidTr="007F7DB6">
        <w:trPr>
          <w:trHeight w:val="6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560065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4776A0">
              <w:rPr>
                <w:rFonts w:ascii="Calibri" w:hAnsi="Calibri" w:cs="Arial"/>
                <w:b/>
                <w:sz w:val="22"/>
                <w:szCs w:val="22"/>
                <w:lang w:val="it-IT"/>
              </w:rPr>
              <w:t>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9EEBF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RUOLO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28D6E1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4776A0">
              <w:rPr>
                <w:rFonts w:ascii="Calibri" w:hAnsi="Calibri" w:cs="Arial"/>
                <w:b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81FC6" w14:textId="77777777" w:rsidR="00E9498A" w:rsidRPr="004776A0" w:rsidRDefault="003A01BC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ATTIVITÀ</w:t>
            </w:r>
          </w:p>
        </w:tc>
      </w:tr>
      <w:tr w:rsidR="00E9498A" w:rsidRPr="004776A0" w14:paraId="43382B28" w14:textId="77777777" w:rsidTr="007F7DB6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65D6" w14:textId="77777777" w:rsidR="00E9498A" w:rsidRPr="004776A0" w:rsidRDefault="003A01BC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8820" w14:textId="77777777" w:rsidR="00E9498A" w:rsidRPr="003A01BC" w:rsidRDefault="00E9498A" w:rsidP="003A01BC">
            <w:pPr>
              <w:pStyle w:val="sche3"/>
              <w:snapToGrid w:val="0"/>
              <w:spacing w:line="276" w:lineRule="auto"/>
              <w:jc w:val="left"/>
              <w:rPr>
                <w:rFonts w:ascii="Calibri" w:hAnsi="Calibri" w:cs="Arial"/>
                <w:b/>
                <w:lang w:val="it-IT"/>
              </w:rPr>
            </w:pPr>
            <w:r w:rsidRPr="003A01BC">
              <w:rPr>
                <w:rFonts w:ascii="Calibri" w:hAnsi="Calibri" w:cs="Arial"/>
                <w:b/>
                <w:lang w:val="it-IT"/>
              </w:rPr>
              <w:t>MANDATARIA/CAPOGRUPPO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151B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2B5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</w:p>
        </w:tc>
      </w:tr>
      <w:tr w:rsidR="00E9498A" w:rsidRPr="004776A0" w14:paraId="1DB5BEB2" w14:textId="77777777" w:rsidTr="007F7DB6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6BAE" w14:textId="77777777" w:rsidR="00E9498A" w:rsidRPr="004776A0" w:rsidRDefault="003A01BC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DD5D" w14:textId="77777777" w:rsidR="00E9498A" w:rsidRPr="004776A0" w:rsidRDefault="00E9498A" w:rsidP="003A01BC">
            <w:pPr>
              <w:pStyle w:val="sche3"/>
              <w:snapToGrid w:val="0"/>
              <w:spacing w:line="276" w:lineRule="auto"/>
              <w:jc w:val="left"/>
              <w:rPr>
                <w:rFonts w:ascii="Calibri" w:hAnsi="Calibri" w:cs="Arial"/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Mandante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E285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8D3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</w:p>
        </w:tc>
      </w:tr>
      <w:tr w:rsidR="00E9498A" w:rsidRPr="004776A0" w14:paraId="62096BE6" w14:textId="77777777" w:rsidTr="007F7DB6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768C" w14:textId="77777777" w:rsidR="00E9498A" w:rsidRPr="004776A0" w:rsidRDefault="003A01BC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86E" w14:textId="77777777" w:rsidR="00E9498A" w:rsidRDefault="003A01BC" w:rsidP="003A01BC">
            <w:pPr>
              <w:pStyle w:val="sche3"/>
              <w:snapToGrid w:val="0"/>
              <w:spacing w:line="276" w:lineRule="auto"/>
              <w:jc w:val="left"/>
              <w:rPr>
                <w:rFonts w:ascii="Calibri" w:hAnsi="Calibri" w:cs="Arial"/>
                <w:lang w:val="it-IT"/>
              </w:rPr>
            </w:pPr>
            <w:r>
              <w:rPr>
                <w:rFonts w:ascii="Calibri" w:hAnsi="Calibri" w:cs="Arial"/>
                <w:lang w:val="it-IT"/>
              </w:rPr>
              <w:t>...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E932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F6B7" w14:textId="77777777" w:rsidR="00E9498A" w:rsidRPr="004776A0" w:rsidRDefault="00E9498A" w:rsidP="00E9498A">
            <w:pPr>
              <w:pStyle w:val="sche3"/>
              <w:snapToGrid w:val="0"/>
              <w:spacing w:line="276" w:lineRule="auto"/>
              <w:jc w:val="center"/>
              <w:rPr>
                <w:rFonts w:ascii="Calibri" w:hAnsi="Calibri" w:cs="Arial"/>
                <w:lang w:val="it-IT"/>
              </w:rPr>
            </w:pPr>
          </w:p>
        </w:tc>
      </w:tr>
    </w:tbl>
    <w:p w14:paraId="1E7D30D9" w14:textId="77777777" w:rsidR="00B42CDE" w:rsidRPr="00B42CDE" w:rsidRDefault="00B42CDE" w:rsidP="00B42CDE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612915">
        <w:rPr>
          <w:rFonts w:ascii="Calibri" w:hAnsi="Calibri"/>
          <w:sz w:val="22"/>
          <w:szCs w:val="22"/>
        </w:rPr>
        <w:lastRenderedPageBreak/>
        <w:t xml:space="preserve">di non partecipare alla </w:t>
      </w:r>
      <w:r>
        <w:rPr>
          <w:rFonts w:ascii="Calibri" w:hAnsi="Calibri"/>
          <w:sz w:val="22"/>
          <w:szCs w:val="22"/>
        </w:rPr>
        <w:t>presente manifestazione</w:t>
      </w:r>
      <w:r w:rsidRPr="00612915">
        <w:rPr>
          <w:rFonts w:ascii="Calibri" w:hAnsi="Calibri"/>
          <w:sz w:val="22"/>
          <w:szCs w:val="22"/>
        </w:rPr>
        <w:t xml:space="preserve"> in più di un Raggruppamento Temporaneo, ovvero, di non partecipare alla </w:t>
      </w:r>
      <w:r>
        <w:rPr>
          <w:rFonts w:ascii="Calibri" w:hAnsi="Calibri"/>
          <w:sz w:val="22"/>
          <w:szCs w:val="22"/>
        </w:rPr>
        <w:t>manifestazione</w:t>
      </w:r>
      <w:r w:rsidRPr="00612915">
        <w:rPr>
          <w:rFonts w:ascii="Calibri" w:hAnsi="Calibri"/>
          <w:sz w:val="22"/>
          <w:szCs w:val="22"/>
        </w:rPr>
        <w:t xml:space="preserve"> anche in forma individuale qualora abbia partecipato alla </w:t>
      </w:r>
      <w:r>
        <w:rPr>
          <w:rFonts w:ascii="Calibri" w:hAnsi="Calibri"/>
          <w:sz w:val="22"/>
          <w:szCs w:val="22"/>
        </w:rPr>
        <w:t>medesima nella forma di RTI;</w:t>
      </w:r>
    </w:p>
    <w:p w14:paraId="43C7BA97" w14:textId="77777777" w:rsidR="00644593" w:rsidRPr="00E9498A" w:rsidRDefault="00644593" w:rsidP="00E9498A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0D5BE0">
        <w:rPr>
          <w:rFonts w:ascii="Calibri" w:hAnsi="Calibri"/>
          <w:sz w:val="22"/>
          <w:szCs w:val="22"/>
        </w:rPr>
        <w:t xml:space="preserve">che ogni comunicazione attinente </w:t>
      </w:r>
      <w:r w:rsidR="00E9498A">
        <w:rPr>
          <w:rFonts w:ascii="Calibri" w:hAnsi="Calibri"/>
          <w:sz w:val="22"/>
          <w:szCs w:val="22"/>
        </w:rPr>
        <w:t>alla presente manifestazione d'interesse</w:t>
      </w:r>
      <w:r w:rsidRPr="000D5BE0">
        <w:rPr>
          <w:rFonts w:ascii="Calibri" w:hAnsi="Calibri"/>
          <w:sz w:val="22"/>
          <w:szCs w:val="22"/>
        </w:rPr>
        <w:t xml:space="preserve"> dovrà essere inviata a</w:t>
      </w:r>
      <w:r w:rsidR="00C701DA">
        <w:rPr>
          <w:rFonts w:ascii="Calibri" w:hAnsi="Calibri"/>
          <w:sz w:val="22"/>
          <w:szCs w:val="22"/>
        </w:rPr>
        <w:t>i seguenti recapiti: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8"/>
        <w:gridCol w:w="3756"/>
        <w:gridCol w:w="922"/>
        <w:gridCol w:w="3294"/>
      </w:tblGrid>
      <w:tr w:rsidR="00644593" w:rsidRPr="004776A0" w14:paraId="366AAE9E" w14:textId="77777777" w:rsidTr="000D5BE0">
        <w:trPr>
          <w:trHeight w:val="5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4E10D0" w14:textId="77777777" w:rsidR="00644593" w:rsidRPr="004776A0" w:rsidRDefault="00644593">
            <w:pPr>
              <w:snapToGrid w:val="0"/>
              <w:spacing w:line="276" w:lineRule="auto"/>
              <w:ind w:right="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Sig.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F339" w14:textId="77777777" w:rsidR="00644593" w:rsidRPr="003A01BC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4593" w:rsidRPr="004776A0" w14:paraId="51A04CC7" w14:textId="77777777" w:rsidTr="000D5BE0">
        <w:trPr>
          <w:trHeight w:val="5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B9C63B" w14:textId="77777777" w:rsidR="00644593" w:rsidRPr="004776A0" w:rsidRDefault="00644593">
            <w:pPr>
              <w:snapToGrid w:val="0"/>
              <w:spacing w:line="276" w:lineRule="auto"/>
              <w:ind w:right="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8F50" w14:textId="77777777" w:rsidR="00644593" w:rsidRPr="003A01BC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E4CDA6" w14:textId="77777777" w:rsidR="00644593" w:rsidRPr="004776A0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2E1F" w14:textId="77777777" w:rsidR="00644593" w:rsidRPr="003A01BC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44593" w:rsidRPr="004776A0" w14:paraId="266B952F" w14:textId="77777777" w:rsidTr="000D5BE0">
        <w:trPr>
          <w:trHeight w:val="5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AE4F41" w14:textId="77777777" w:rsidR="00644593" w:rsidRPr="004776A0" w:rsidRDefault="00644593">
            <w:pPr>
              <w:snapToGrid w:val="0"/>
              <w:spacing w:line="276" w:lineRule="auto"/>
              <w:ind w:right="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PEC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25BC" w14:textId="77777777" w:rsidR="00644593" w:rsidRPr="003A01BC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46F788" w14:textId="77777777" w:rsidR="00644593" w:rsidRPr="004776A0" w:rsidRDefault="00644593" w:rsidP="000D5BE0">
      <w:pPr>
        <w:spacing w:before="120" w:after="120" w:line="276" w:lineRule="auto"/>
        <w:ind w:left="714"/>
        <w:jc w:val="both"/>
        <w:rPr>
          <w:rFonts w:ascii="Calibri" w:hAnsi="Calibri"/>
          <w:sz w:val="22"/>
          <w:szCs w:val="22"/>
        </w:rPr>
      </w:pPr>
      <w:r w:rsidRPr="004776A0">
        <w:rPr>
          <w:rFonts w:ascii="Calibri" w:hAnsi="Calibri"/>
          <w:sz w:val="22"/>
          <w:szCs w:val="22"/>
        </w:rPr>
        <w:t xml:space="preserve">che la sede di riferimento </w:t>
      </w:r>
      <w:r w:rsidR="00C27265">
        <w:rPr>
          <w:rFonts w:ascii="Calibri" w:hAnsi="Calibri"/>
          <w:sz w:val="22"/>
          <w:szCs w:val="22"/>
        </w:rPr>
        <w:t xml:space="preserve">per ogni comunicazione </w:t>
      </w:r>
      <w:r w:rsidRPr="004776A0">
        <w:rPr>
          <w:rFonts w:ascii="Calibri" w:hAnsi="Calibri"/>
          <w:sz w:val="22"/>
          <w:szCs w:val="22"/>
        </w:rPr>
        <w:t>è: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958"/>
        <w:gridCol w:w="3756"/>
        <w:gridCol w:w="922"/>
        <w:gridCol w:w="3294"/>
      </w:tblGrid>
      <w:tr w:rsidR="00644593" w:rsidRPr="004776A0" w14:paraId="6A929E70" w14:textId="77777777" w:rsidTr="000D5BE0">
        <w:trPr>
          <w:trHeight w:val="5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92CC83" w14:textId="77777777" w:rsidR="00644593" w:rsidRPr="004776A0" w:rsidRDefault="00644593">
            <w:pPr>
              <w:snapToGrid w:val="0"/>
              <w:spacing w:line="276" w:lineRule="auto"/>
              <w:ind w:right="3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Via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8899" w14:textId="77777777" w:rsidR="00644593" w:rsidRPr="003A01BC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D1023D" w14:textId="77777777" w:rsidR="00644593" w:rsidRPr="004776A0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CAP</w:t>
            </w:r>
          </w:p>
          <w:p w14:paraId="1F4FC1E4" w14:textId="77777777" w:rsidR="00644593" w:rsidRPr="004776A0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776A0">
              <w:rPr>
                <w:rFonts w:ascii="Calibri" w:hAnsi="Calibri"/>
                <w:b/>
                <w:sz w:val="22"/>
                <w:szCs w:val="22"/>
              </w:rPr>
              <w:t>Città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189A" w14:textId="77777777" w:rsidR="00644593" w:rsidRPr="003A01BC" w:rsidRDefault="00644593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5D52E5E" w14:textId="77777777" w:rsidR="000D5BE0" w:rsidRDefault="000D5BE0" w:rsidP="00EE2DC7">
      <w:pPr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</w:p>
    <w:p w14:paraId="2E609368" w14:textId="5A060ADB" w:rsidR="000D5BE0" w:rsidRPr="000A1591" w:rsidRDefault="000A1591" w:rsidP="00947E35">
      <w:pPr>
        <w:numPr>
          <w:ilvl w:val="0"/>
          <w:numId w:val="4"/>
        </w:numPr>
        <w:spacing w:before="120" w:after="120" w:line="276" w:lineRule="auto"/>
        <w:ind w:left="709"/>
        <w:jc w:val="both"/>
        <w:rPr>
          <w:rFonts w:ascii="Calibri" w:hAnsi="Calibri"/>
          <w:sz w:val="22"/>
          <w:szCs w:val="22"/>
        </w:rPr>
      </w:pPr>
      <w:r w:rsidRPr="000A1591">
        <w:rPr>
          <w:rFonts w:ascii="Calibri" w:hAnsi="Calibri"/>
          <w:sz w:val="22"/>
          <w:szCs w:val="22"/>
        </w:rPr>
        <w:t xml:space="preserve">di essere informato, ai sensi e per gli effetti del </w:t>
      </w:r>
      <w:r w:rsidR="00B00AF0">
        <w:rPr>
          <w:rFonts w:ascii="Calibri" w:hAnsi="Calibri"/>
          <w:sz w:val="22"/>
          <w:szCs w:val="22"/>
        </w:rPr>
        <w:t>D. Lgs</w:t>
      </w:r>
      <w:r w:rsidRPr="000A1591">
        <w:rPr>
          <w:rFonts w:ascii="Calibri" w:hAnsi="Calibri"/>
          <w:sz w:val="22"/>
          <w:szCs w:val="22"/>
        </w:rPr>
        <w:t>. 30 giugno</w:t>
      </w:r>
      <w:r w:rsidR="001F115C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2003, n. 196, che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i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dati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personali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raccolti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saranno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trattati,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anche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con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strumenti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informatici, esclusivamente</w:t>
      </w:r>
      <w:r w:rsidR="002E4B66">
        <w:rPr>
          <w:rFonts w:ascii="Calibri" w:hAnsi="Calibri"/>
          <w:sz w:val="22"/>
          <w:szCs w:val="22"/>
        </w:rPr>
        <w:t xml:space="preserve"> </w:t>
      </w:r>
      <w:r w:rsidRPr="000A1591">
        <w:rPr>
          <w:rFonts w:ascii="Calibri" w:hAnsi="Calibri"/>
          <w:sz w:val="22"/>
          <w:szCs w:val="22"/>
        </w:rPr>
        <w:t>nell’ambito del procedimento per il quale la dichiarazione viene resa;</w:t>
      </w:r>
    </w:p>
    <w:p w14:paraId="4A03CCA8" w14:textId="77777777" w:rsidR="00644593" w:rsidRDefault="0064459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CF14A3" w14:textId="77777777" w:rsidR="00644593" w:rsidRDefault="00644593">
      <w:pPr>
        <w:pStyle w:val="sche3"/>
        <w:widowControl/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  <w:r w:rsidRPr="004776A0">
        <w:rPr>
          <w:rFonts w:ascii="Calibri" w:hAnsi="Calibri" w:cs="Arial"/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r w:rsidR="00B00AF0" w:rsidRPr="004776A0">
        <w:rPr>
          <w:rFonts w:ascii="Calibri" w:hAnsi="Calibri" w:cs="Arial"/>
          <w:sz w:val="22"/>
          <w:szCs w:val="22"/>
          <w:lang w:val="it-IT"/>
        </w:rPr>
        <w:t>D. Lgs</w:t>
      </w:r>
      <w:r w:rsidRPr="004776A0">
        <w:rPr>
          <w:rFonts w:ascii="Calibri" w:hAnsi="Calibri" w:cs="Arial"/>
          <w:sz w:val="22"/>
          <w:szCs w:val="22"/>
          <w:lang w:val="it-IT"/>
        </w:rPr>
        <w:t>. 196/2003 e s.m.i. al trattamento dei propri dati esclusivamente ai fini della gara e per la stipulazione del contratto.</w:t>
      </w:r>
    </w:p>
    <w:p w14:paraId="39576F42" w14:textId="77777777" w:rsidR="00C701DA" w:rsidRDefault="00C701DA">
      <w:pPr>
        <w:pStyle w:val="sche3"/>
        <w:widowControl/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Alla presente allega:</w:t>
      </w:r>
    </w:p>
    <w:p w14:paraId="6A53F9BC" w14:textId="77777777" w:rsidR="00C701DA" w:rsidRDefault="00C701DA" w:rsidP="00C701DA">
      <w:pPr>
        <w:pStyle w:val="sche3"/>
        <w:widowControl/>
        <w:numPr>
          <w:ilvl w:val="0"/>
          <w:numId w:val="17"/>
        </w:numPr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Copia carta d’identità;</w:t>
      </w:r>
    </w:p>
    <w:p w14:paraId="32A09B6E" w14:textId="77777777" w:rsidR="00C701DA" w:rsidRDefault="00C701DA" w:rsidP="00C701DA">
      <w:pPr>
        <w:pStyle w:val="sche3"/>
        <w:widowControl/>
        <w:numPr>
          <w:ilvl w:val="0"/>
          <w:numId w:val="17"/>
        </w:numPr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Copia Visura Camerale;</w:t>
      </w:r>
    </w:p>
    <w:p w14:paraId="5677A7A5" w14:textId="77777777" w:rsidR="00C701DA" w:rsidRDefault="00C701DA" w:rsidP="00C701DA">
      <w:pPr>
        <w:pStyle w:val="sche3"/>
        <w:widowControl/>
        <w:numPr>
          <w:ilvl w:val="0"/>
          <w:numId w:val="17"/>
        </w:numPr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  <w:r w:rsidRPr="00C701DA">
        <w:rPr>
          <w:rFonts w:ascii="Calibri" w:hAnsi="Calibri" w:cs="Arial"/>
          <w:sz w:val="22"/>
          <w:szCs w:val="22"/>
          <w:lang w:val="it-IT"/>
        </w:rPr>
        <w:t>Copia SOA per partecipazione a procedure con importo superiore a 150.000,00€</w:t>
      </w:r>
      <w:r w:rsidR="006E2034">
        <w:rPr>
          <w:rFonts w:ascii="Calibri" w:hAnsi="Calibri" w:cs="Arial"/>
          <w:sz w:val="22"/>
          <w:szCs w:val="22"/>
          <w:lang w:val="it-IT"/>
        </w:rPr>
        <w:t>.</w:t>
      </w:r>
    </w:p>
    <w:p w14:paraId="4767593B" w14:textId="77777777" w:rsidR="00C15B06" w:rsidRDefault="00C15B06" w:rsidP="00C15B06">
      <w:pPr>
        <w:pStyle w:val="sche3"/>
        <w:widowControl/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</w:p>
    <w:p w14:paraId="62D702AD" w14:textId="77777777" w:rsidR="00C15B06" w:rsidRDefault="00C15B06" w:rsidP="00C15B06">
      <w:pPr>
        <w:pStyle w:val="sche3"/>
        <w:widowControl/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</w:p>
    <w:p w14:paraId="6D8E834F" w14:textId="77777777" w:rsidR="00C15B06" w:rsidRPr="00C701DA" w:rsidRDefault="00C15B06" w:rsidP="00C15B06">
      <w:pPr>
        <w:pStyle w:val="sche3"/>
        <w:widowControl/>
        <w:overflowPunct/>
        <w:spacing w:line="276" w:lineRule="auto"/>
        <w:rPr>
          <w:rFonts w:ascii="Calibri" w:hAnsi="Calibri" w:cs="Arial"/>
          <w:sz w:val="22"/>
          <w:szCs w:val="22"/>
          <w:lang w:val="it-IT"/>
        </w:rPr>
      </w:pPr>
    </w:p>
    <w:p w14:paraId="0F504D16" w14:textId="77777777" w:rsidR="003A01BC" w:rsidRPr="004776A0" w:rsidRDefault="003A01BC">
      <w:pPr>
        <w:spacing w:line="276" w:lineRule="auto"/>
        <w:ind w:left="6372" w:firstLine="708"/>
        <w:jc w:val="both"/>
        <w:rPr>
          <w:rFonts w:ascii="Calibri" w:hAnsi="Calibri"/>
          <w:sz w:val="22"/>
          <w:szCs w:val="22"/>
        </w:rPr>
      </w:pPr>
    </w:p>
    <w:p w14:paraId="16AA0150" w14:textId="77777777" w:rsidR="00644593" w:rsidRPr="004776A0" w:rsidRDefault="005536C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776A0">
        <w:rPr>
          <w:rFonts w:ascii="Calibri" w:hAnsi="Calibri"/>
          <w:b/>
          <w:sz w:val="22"/>
          <w:szCs w:val="22"/>
        </w:rPr>
        <w:tab/>
      </w:r>
      <w:r w:rsidRPr="004776A0">
        <w:rPr>
          <w:rFonts w:ascii="Calibri" w:hAnsi="Calibri"/>
          <w:b/>
          <w:sz w:val="22"/>
          <w:szCs w:val="22"/>
        </w:rPr>
        <w:tab/>
        <w:t>Data</w:t>
      </w:r>
      <w:r w:rsidRPr="004776A0">
        <w:rPr>
          <w:rFonts w:ascii="Calibri" w:hAnsi="Calibri"/>
          <w:b/>
          <w:sz w:val="22"/>
          <w:szCs w:val="22"/>
        </w:rPr>
        <w:tab/>
      </w:r>
      <w:r w:rsidRPr="004776A0">
        <w:rPr>
          <w:rFonts w:ascii="Calibri" w:hAnsi="Calibri"/>
          <w:b/>
          <w:sz w:val="22"/>
          <w:szCs w:val="22"/>
        </w:rPr>
        <w:tab/>
      </w:r>
      <w:r w:rsidRPr="004776A0">
        <w:rPr>
          <w:rFonts w:ascii="Calibri" w:hAnsi="Calibri"/>
          <w:b/>
          <w:sz w:val="22"/>
          <w:szCs w:val="22"/>
        </w:rPr>
        <w:tab/>
      </w:r>
      <w:r w:rsidRPr="004776A0">
        <w:rPr>
          <w:rFonts w:ascii="Calibri" w:hAnsi="Calibri"/>
          <w:b/>
          <w:sz w:val="22"/>
          <w:szCs w:val="22"/>
        </w:rPr>
        <w:tab/>
      </w:r>
      <w:r w:rsidRPr="004776A0">
        <w:rPr>
          <w:rFonts w:ascii="Calibri" w:hAnsi="Calibri"/>
          <w:b/>
          <w:sz w:val="22"/>
          <w:szCs w:val="22"/>
        </w:rPr>
        <w:tab/>
      </w:r>
      <w:r w:rsidRPr="004776A0">
        <w:rPr>
          <w:rFonts w:ascii="Calibri" w:hAnsi="Calibri"/>
          <w:b/>
          <w:sz w:val="22"/>
          <w:szCs w:val="22"/>
        </w:rPr>
        <w:tab/>
      </w:r>
      <w:r w:rsidR="00644593" w:rsidRPr="004776A0">
        <w:rPr>
          <w:rFonts w:ascii="Calibri" w:hAnsi="Calibri"/>
          <w:b/>
          <w:sz w:val="22"/>
          <w:szCs w:val="22"/>
        </w:rPr>
        <w:t>Timbro e Firma</w:t>
      </w:r>
      <w:r w:rsidRPr="004776A0">
        <w:rPr>
          <w:rFonts w:ascii="Calibri" w:hAnsi="Calibri"/>
          <w:b/>
          <w:sz w:val="22"/>
          <w:szCs w:val="22"/>
        </w:rPr>
        <w:t xml:space="preserve"> del dichiarante</w:t>
      </w:r>
    </w:p>
    <w:p w14:paraId="13011602" w14:textId="77777777" w:rsidR="00644593" w:rsidRDefault="0064459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BB60A31" w14:textId="77777777" w:rsidR="00762213" w:rsidRDefault="0076221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1B1CDE0" w14:textId="77777777" w:rsidR="00762213" w:rsidRDefault="0076221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D33B636" w14:textId="77777777" w:rsidR="00E74842" w:rsidRPr="004776A0" w:rsidRDefault="00E74842" w:rsidP="00E7484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776A0">
        <w:rPr>
          <w:rFonts w:ascii="Calibri" w:hAnsi="Calibri"/>
          <w:b/>
          <w:u w:val="single"/>
        </w:rPr>
        <w:t>NOTE</w:t>
      </w:r>
      <w:r w:rsidRPr="004776A0">
        <w:rPr>
          <w:rFonts w:ascii="Calibri" w:hAnsi="Calibri"/>
          <w:b/>
        </w:rPr>
        <w:t xml:space="preserve">: </w:t>
      </w:r>
    </w:p>
    <w:p w14:paraId="63E1F30F" w14:textId="77777777" w:rsidR="002221E1" w:rsidRPr="004776A0" w:rsidRDefault="00E74842" w:rsidP="00E74842">
      <w:pPr>
        <w:pStyle w:val="sche4"/>
        <w:tabs>
          <w:tab w:val="left" w:leader="dot" w:pos="8824"/>
        </w:tabs>
        <w:rPr>
          <w:rFonts w:ascii="Calibri" w:hAnsi="Calibri" w:cs="Arial"/>
          <w:b/>
          <w:bCs/>
          <w:lang w:val="it-IT"/>
        </w:rPr>
      </w:pPr>
      <w:r w:rsidRPr="004776A0">
        <w:rPr>
          <w:rFonts w:ascii="Calibri" w:hAnsi="Calibri" w:cs="Arial"/>
          <w:b/>
          <w:bCs/>
          <w:lang w:val="it-IT"/>
        </w:rPr>
        <w:t xml:space="preserve">La domanda può essere sottoscritta anche da un procuratore del Legale Rappresentante ed in tal caso </w:t>
      </w:r>
      <w:r w:rsidRPr="00E45B0B">
        <w:rPr>
          <w:rFonts w:ascii="Calibri" w:hAnsi="Calibri" w:cs="Arial"/>
          <w:b/>
          <w:bCs/>
          <w:u w:val="single"/>
          <w:lang w:val="it-IT"/>
        </w:rPr>
        <w:t xml:space="preserve">deve essere allegata </w:t>
      </w:r>
      <w:r w:rsidR="00C04B4F">
        <w:rPr>
          <w:rFonts w:ascii="Calibri" w:hAnsi="Calibri" w:cs="Arial"/>
          <w:b/>
          <w:bCs/>
          <w:u w:val="single"/>
          <w:lang w:val="it-IT"/>
        </w:rPr>
        <w:t xml:space="preserve">anche </w:t>
      </w:r>
      <w:r w:rsidRPr="00E45B0B">
        <w:rPr>
          <w:rFonts w:ascii="Calibri" w:hAnsi="Calibri" w:cs="Arial"/>
          <w:b/>
          <w:bCs/>
          <w:u w:val="single"/>
          <w:lang w:val="it-IT"/>
        </w:rPr>
        <w:t>la relativa procura notarile</w:t>
      </w:r>
      <w:r w:rsidRPr="004776A0">
        <w:rPr>
          <w:rFonts w:ascii="Calibri" w:hAnsi="Calibri" w:cs="Arial"/>
          <w:b/>
          <w:bCs/>
          <w:lang w:val="it-IT"/>
        </w:rPr>
        <w:t>.</w:t>
      </w:r>
    </w:p>
    <w:sectPr w:rsidR="002221E1" w:rsidRPr="004776A0" w:rsidSect="009373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4" w:bottom="851" w:left="1134" w:header="709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DBEA" w14:textId="77777777" w:rsidR="00C92E30" w:rsidRDefault="00C92E30">
      <w:r>
        <w:separator/>
      </w:r>
    </w:p>
  </w:endnote>
  <w:endnote w:type="continuationSeparator" w:id="0">
    <w:p w14:paraId="32C0C299" w14:textId="77777777" w:rsidR="00C92E30" w:rsidRDefault="00C9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Unicode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F62F" w14:textId="24359D5B" w:rsidR="00110078" w:rsidRDefault="0064136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3FC897" wp14:editId="52EE8A1F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24790" cy="1200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20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CFF368D" w14:textId="77777777" w:rsidR="00110078" w:rsidRDefault="0043660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110078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03C02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FC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7.7pt;height:9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" stroked="f">
              <v:fill opacity="0"/>
              <v:textbox inset="0,0,0,0">
                <w:txbxContent>
                  <w:p w14:paraId="2CFF368D" w14:textId="77777777" w:rsidR="00110078" w:rsidRDefault="0043660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110078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03C02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CB39" w14:textId="77777777" w:rsidR="00110078" w:rsidRDefault="00436607">
    <w:pPr>
      <w:pStyle w:val="Pidipagina"/>
      <w:jc w:val="right"/>
    </w:pPr>
    <w:r>
      <w:fldChar w:fldCharType="begin"/>
    </w:r>
    <w:r w:rsidR="00110078">
      <w:instrText xml:space="preserve"> PAGE   \* MERGEFORMAT </w:instrText>
    </w:r>
    <w:r>
      <w:fldChar w:fldCharType="separate"/>
    </w:r>
    <w:r w:rsidR="00A03C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E1A1" w14:textId="77777777" w:rsidR="00C92E30" w:rsidRDefault="00C92E30">
      <w:r>
        <w:separator/>
      </w:r>
    </w:p>
  </w:footnote>
  <w:footnote w:type="continuationSeparator" w:id="0">
    <w:p w14:paraId="025A2EC6" w14:textId="77777777" w:rsidR="00C92E30" w:rsidRDefault="00C9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3842" w14:textId="77777777" w:rsidR="00110078" w:rsidRDefault="00110078" w:rsidP="00E9498A">
    <w:pPr>
      <w:spacing w:line="276" w:lineRule="auto"/>
      <w:ind w:left="7371"/>
      <w:jc w:val="right"/>
      <w:rPr>
        <w:rFonts w:ascii="Calibri" w:hAnsi="Calibri"/>
        <w:b/>
      </w:rPr>
    </w:pPr>
  </w:p>
  <w:p w14:paraId="14E63DE8" w14:textId="77777777" w:rsidR="00110078" w:rsidRPr="004776A0" w:rsidRDefault="00110078" w:rsidP="00E9498A">
    <w:pPr>
      <w:spacing w:line="276" w:lineRule="auto"/>
      <w:ind w:left="7371"/>
      <w:jc w:val="right"/>
      <w:rPr>
        <w:rFonts w:ascii="Calibri" w:hAnsi="Calibri"/>
        <w:b/>
      </w:rPr>
    </w:pPr>
  </w:p>
  <w:p w14:paraId="5FE19F68" w14:textId="77777777" w:rsidR="00110078" w:rsidRDefault="00110078" w:rsidP="00E9498A">
    <w:pPr>
      <w:pStyle w:val="Intestazione"/>
    </w:pPr>
  </w:p>
  <w:p w14:paraId="6DAD4679" w14:textId="77777777" w:rsidR="00110078" w:rsidRDefault="00110078" w:rsidP="00E9498A">
    <w:pPr>
      <w:pStyle w:val="Intestazione"/>
    </w:pPr>
  </w:p>
  <w:p w14:paraId="2B758D2A" w14:textId="77777777" w:rsidR="00110078" w:rsidRDefault="00110078" w:rsidP="00E9498A">
    <w:pPr>
      <w:pStyle w:val="Intestazione"/>
    </w:pPr>
  </w:p>
  <w:p w14:paraId="57B54BD0" w14:textId="77777777" w:rsidR="00110078" w:rsidRPr="00E9498A" w:rsidRDefault="00110078" w:rsidP="00E949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EA14" w14:textId="77777777" w:rsidR="00110078" w:rsidRPr="0028458D" w:rsidRDefault="0028458D" w:rsidP="0028458D">
    <w:pPr>
      <w:spacing w:line="276" w:lineRule="auto"/>
      <w:ind w:left="6946"/>
      <w:jc w:val="right"/>
      <w:rPr>
        <w:rFonts w:ascii="Times New Roman" w:hAnsi="Times New Roman" w:cs="Times New Roman"/>
        <w:b/>
      </w:rPr>
    </w:pPr>
    <w:proofErr w:type="spellStart"/>
    <w:r w:rsidRPr="0028458D">
      <w:rPr>
        <w:rFonts w:ascii="Times New Roman" w:hAnsi="Times New Roman" w:cs="Times New Roman"/>
        <w:b/>
      </w:rPr>
      <w:t>All</w:t>
    </w:r>
    <w:proofErr w:type="spellEnd"/>
    <w:r w:rsidRPr="0028458D">
      <w:rPr>
        <w:rFonts w:ascii="Times New Roman" w:hAnsi="Times New Roman" w:cs="Times New Roman"/>
        <w:b/>
      </w:rPr>
      <w:t xml:space="preserve">. 1 </w:t>
    </w:r>
    <w:r w:rsidR="00110078" w:rsidRPr="0028458D">
      <w:rPr>
        <w:rFonts w:ascii="Times New Roman" w:hAnsi="Times New Roman" w:cs="Times New Roman"/>
        <w:b/>
      </w:rPr>
      <w:t xml:space="preserve">Domanda di partecipazione e dichiarazione amministrativa </w:t>
    </w:r>
  </w:p>
  <w:p w14:paraId="0DE4A8FB" w14:textId="77777777" w:rsidR="00BB4DE7" w:rsidRDefault="00BB4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0"/>
        <w:szCs w:val="20"/>
      </w:rPr>
    </w:lvl>
  </w:abstractNum>
  <w:abstractNum w:abstractNumId="3" w15:restartNumberingAfterBreak="0">
    <w:nsid w:val="097165D1"/>
    <w:multiLevelType w:val="hybridMultilevel"/>
    <w:tmpl w:val="2D7AF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2784"/>
    <w:multiLevelType w:val="hybridMultilevel"/>
    <w:tmpl w:val="2D7AF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31DB"/>
    <w:multiLevelType w:val="hybridMultilevel"/>
    <w:tmpl w:val="6C2076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8B9"/>
    <w:multiLevelType w:val="hybridMultilevel"/>
    <w:tmpl w:val="BCAA5854"/>
    <w:lvl w:ilvl="0" w:tplc="84A88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0B42"/>
    <w:multiLevelType w:val="hybridMultilevel"/>
    <w:tmpl w:val="33746778"/>
    <w:lvl w:ilvl="0" w:tplc="84A88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4217"/>
    <w:multiLevelType w:val="hybridMultilevel"/>
    <w:tmpl w:val="6C2076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F48C3"/>
    <w:multiLevelType w:val="hybridMultilevel"/>
    <w:tmpl w:val="79B48804"/>
    <w:lvl w:ilvl="0" w:tplc="47A62C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AF3B38"/>
    <w:multiLevelType w:val="hybridMultilevel"/>
    <w:tmpl w:val="21E4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474"/>
    <w:multiLevelType w:val="hybridMultilevel"/>
    <w:tmpl w:val="ED78CE2A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54C3F98"/>
    <w:multiLevelType w:val="hybridMultilevel"/>
    <w:tmpl w:val="2BFE04F4"/>
    <w:lvl w:ilvl="0" w:tplc="2E806146">
      <w:start w:val="3"/>
      <w:numFmt w:val="bullet"/>
      <w:lvlText w:val="-"/>
      <w:lvlJc w:val="left"/>
      <w:pPr>
        <w:ind w:left="2705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499D54E1"/>
    <w:multiLevelType w:val="hybridMultilevel"/>
    <w:tmpl w:val="852EDA18"/>
    <w:lvl w:ilvl="0" w:tplc="0410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4CBD3584"/>
    <w:multiLevelType w:val="hybridMultilevel"/>
    <w:tmpl w:val="852EDA18"/>
    <w:lvl w:ilvl="0" w:tplc="0410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512D619E"/>
    <w:multiLevelType w:val="hybridMultilevel"/>
    <w:tmpl w:val="828EE2B2"/>
    <w:lvl w:ilvl="0" w:tplc="0410000F">
      <w:start w:val="1"/>
      <w:numFmt w:val="decimal"/>
      <w:lvlText w:val="%1."/>
      <w:lvlJc w:val="left"/>
      <w:pPr>
        <w:ind w:left="387" w:hanging="360"/>
      </w:pPr>
    </w:lvl>
    <w:lvl w:ilvl="1" w:tplc="04100019" w:tentative="1">
      <w:start w:val="1"/>
      <w:numFmt w:val="lowerLetter"/>
      <w:lvlText w:val="%2."/>
      <w:lvlJc w:val="left"/>
      <w:pPr>
        <w:ind w:left="1107" w:hanging="360"/>
      </w:pPr>
    </w:lvl>
    <w:lvl w:ilvl="2" w:tplc="0410001B" w:tentative="1">
      <w:start w:val="1"/>
      <w:numFmt w:val="lowerRoman"/>
      <w:lvlText w:val="%3."/>
      <w:lvlJc w:val="right"/>
      <w:pPr>
        <w:ind w:left="1827" w:hanging="180"/>
      </w:pPr>
    </w:lvl>
    <w:lvl w:ilvl="3" w:tplc="0410000F" w:tentative="1">
      <w:start w:val="1"/>
      <w:numFmt w:val="decimal"/>
      <w:lvlText w:val="%4."/>
      <w:lvlJc w:val="left"/>
      <w:pPr>
        <w:ind w:left="2547" w:hanging="360"/>
      </w:pPr>
    </w:lvl>
    <w:lvl w:ilvl="4" w:tplc="04100019" w:tentative="1">
      <w:start w:val="1"/>
      <w:numFmt w:val="lowerLetter"/>
      <w:lvlText w:val="%5."/>
      <w:lvlJc w:val="left"/>
      <w:pPr>
        <w:ind w:left="3267" w:hanging="360"/>
      </w:pPr>
    </w:lvl>
    <w:lvl w:ilvl="5" w:tplc="0410001B" w:tentative="1">
      <w:start w:val="1"/>
      <w:numFmt w:val="lowerRoman"/>
      <w:lvlText w:val="%6."/>
      <w:lvlJc w:val="right"/>
      <w:pPr>
        <w:ind w:left="3987" w:hanging="180"/>
      </w:pPr>
    </w:lvl>
    <w:lvl w:ilvl="6" w:tplc="0410000F" w:tentative="1">
      <w:start w:val="1"/>
      <w:numFmt w:val="decimal"/>
      <w:lvlText w:val="%7."/>
      <w:lvlJc w:val="left"/>
      <w:pPr>
        <w:ind w:left="4707" w:hanging="360"/>
      </w:pPr>
    </w:lvl>
    <w:lvl w:ilvl="7" w:tplc="04100019" w:tentative="1">
      <w:start w:val="1"/>
      <w:numFmt w:val="lowerLetter"/>
      <w:lvlText w:val="%8."/>
      <w:lvlJc w:val="left"/>
      <w:pPr>
        <w:ind w:left="5427" w:hanging="360"/>
      </w:pPr>
    </w:lvl>
    <w:lvl w:ilvl="8" w:tplc="0410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6" w15:restartNumberingAfterBreak="0">
    <w:nsid w:val="56276A7C"/>
    <w:multiLevelType w:val="hybridMultilevel"/>
    <w:tmpl w:val="BED0C640"/>
    <w:lvl w:ilvl="0" w:tplc="0B2AB574">
      <w:numFmt w:val="bullet"/>
      <w:lvlText w:val=""/>
      <w:lvlJc w:val="left"/>
      <w:pPr>
        <w:ind w:left="72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B8BFA0">
      <w:numFmt w:val="bullet"/>
      <w:lvlText w:val="o"/>
      <w:lvlJc w:val="left"/>
      <w:pPr>
        <w:ind w:left="14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A6E0B0C">
      <w:numFmt w:val="bullet"/>
      <w:lvlText w:val="•"/>
      <w:lvlJc w:val="left"/>
      <w:pPr>
        <w:ind w:left="2399" w:hanging="361"/>
      </w:pPr>
      <w:rPr>
        <w:rFonts w:hint="default"/>
        <w:lang w:val="it-IT" w:eastAsia="en-US" w:bidi="ar-SA"/>
      </w:rPr>
    </w:lvl>
    <w:lvl w:ilvl="3" w:tplc="3F122A02">
      <w:numFmt w:val="bullet"/>
      <w:lvlText w:val="•"/>
      <w:lvlJc w:val="left"/>
      <w:pPr>
        <w:ind w:left="3359" w:hanging="361"/>
      </w:pPr>
      <w:rPr>
        <w:rFonts w:hint="default"/>
        <w:lang w:val="it-IT" w:eastAsia="en-US" w:bidi="ar-SA"/>
      </w:rPr>
    </w:lvl>
    <w:lvl w:ilvl="4" w:tplc="EE525652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5" w:tplc="F23EBF0C">
      <w:numFmt w:val="bullet"/>
      <w:lvlText w:val="•"/>
      <w:lvlJc w:val="left"/>
      <w:pPr>
        <w:ind w:left="5279" w:hanging="361"/>
      </w:pPr>
      <w:rPr>
        <w:rFonts w:hint="default"/>
        <w:lang w:val="it-IT" w:eastAsia="en-US" w:bidi="ar-SA"/>
      </w:rPr>
    </w:lvl>
    <w:lvl w:ilvl="6" w:tplc="CAA6E07C">
      <w:numFmt w:val="bullet"/>
      <w:lvlText w:val="•"/>
      <w:lvlJc w:val="left"/>
      <w:pPr>
        <w:ind w:left="6239" w:hanging="361"/>
      </w:pPr>
      <w:rPr>
        <w:rFonts w:hint="default"/>
        <w:lang w:val="it-IT" w:eastAsia="en-US" w:bidi="ar-SA"/>
      </w:rPr>
    </w:lvl>
    <w:lvl w:ilvl="7" w:tplc="85AE0CB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54687AEA">
      <w:numFmt w:val="bullet"/>
      <w:lvlText w:val="•"/>
      <w:lvlJc w:val="left"/>
      <w:pPr>
        <w:ind w:left="81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5723166B"/>
    <w:multiLevelType w:val="hybridMultilevel"/>
    <w:tmpl w:val="BB38F8FA"/>
    <w:lvl w:ilvl="0" w:tplc="84A88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44A3F"/>
    <w:multiLevelType w:val="hybridMultilevel"/>
    <w:tmpl w:val="5FCEC1A2"/>
    <w:lvl w:ilvl="0" w:tplc="F186309C">
      <w:start w:val="1"/>
      <w:numFmt w:val="decimal"/>
      <w:lvlText w:val="c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115E29"/>
    <w:multiLevelType w:val="hybridMultilevel"/>
    <w:tmpl w:val="6C2076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5B1B"/>
    <w:multiLevelType w:val="hybridMultilevel"/>
    <w:tmpl w:val="2D7AF5B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14491">
    <w:abstractNumId w:val="0"/>
  </w:num>
  <w:num w:numId="2" w16cid:durableId="775246603">
    <w:abstractNumId w:val="1"/>
  </w:num>
  <w:num w:numId="3" w16cid:durableId="1041902242">
    <w:abstractNumId w:val="2"/>
  </w:num>
  <w:num w:numId="4" w16cid:durableId="489058072">
    <w:abstractNumId w:val="8"/>
  </w:num>
  <w:num w:numId="5" w16cid:durableId="1689477995">
    <w:abstractNumId w:val="4"/>
  </w:num>
  <w:num w:numId="6" w16cid:durableId="1426076833">
    <w:abstractNumId w:val="3"/>
  </w:num>
  <w:num w:numId="7" w16cid:durableId="98257960">
    <w:abstractNumId w:val="20"/>
  </w:num>
  <w:num w:numId="8" w16cid:durableId="1760128790">
    <w:abstractNumId w:val="9"/>
  </w:num>
  <w:num w:numId="9" w16cid:durableId="974409996">
    <w:abstractNumId w:val="18"/>
  </w:num>
  <w:num w:numId="10" w16cid:durableId="2099058107">
    <w:abstractNumId w:val="19"/>
  </w:num>
  <w:num w:numId="11" w16cid:durableId="490830813">
    <w:abstractNumId w:val="5"/>
  </w:num>
  <w:num w:numId="12" w16cid:durableId="555238022">
    <w:abstractNumId w:val="12"/>
  </w:num>
  <w:num w:numId="13" w16cid:durableId="85199569">
    <w:abstractNumId w:val="13"/>
  </w:num>
  <w:num w:numId="14" w16cid:durableId="384452515">
    <w:abstractNumId w:val="11"/>
  </w:num>
  <w:num w:numId="15" w16cid:durableId="435711146">
    <w:abstractNumId w:val="14"/>
  </w:num>
  <w:num w:numId="16" w16cid:durableId="401756488">
    <w:abstractNumId w:val="15"/>
  </w:num>
  <w:num w:numId="17" w16cid:durableId="732196787">
    <w:abstractNumId w:val="10"/>
  </w:num>
  <w:num w:numId="18" w16cid:durableId="1174687012">
    <w:abstractNumId w:val="6"/>
  </w:num>
  <w:num w:numId="19" w16cid:durableId="2070767768">
    <w:abstractNumId w:val="6"/>
  </w:num>
  <w:num w:numId="20" w16cid:durableId="1912807345">
    <w:abstractNumId w:val="17"/>
  </w:num>
  <w:num w:numId="21" w16cid:durableId="1455293189">
    <w:abstractNumId w:val="16"/>
  </w:num>
  <w:num w:numId="22" w16cid:durableId="1180240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3"/>
    <w:rsid w:val="00014CEA"/>
    <w:rsid w:val="000343D7"/>
    <w:rsid w:val="00036C69"/>
    <w:rsid w:val="000449A2"/>
    <w:rsid w:val="00050CFD"/>
    <w:rsid w:val="00052BE6"/>
    <w:rsid w:val="00053024"/>
    <w:rsid w:val="00054DDA"/>
    <w:rsid w:val="000A1591"/>
    <w:rsid w:val="000A4484"/>
    <w:rsid w:val="000B005E"/>
    <w:rsid w:val="000B3161"/>
    <w:rsid w:val="000B6673"/>
    <w:rsid w:val="000C0F3E"/>
    <w:rsid w:val="000C3C4A"/>
    <w:rsid w:val="000D5BE0"/>
    <w:rsid w:val="000E4A68"/>
    <w:rsid w:val="000F3AA3"/>
    <w:rsid w:val="000F4075"/>
    <w:rsid w:val="00110078"/>
    <w:rsid w:val="00112B0B"/>
    <w:rsid w:val="0013261C"/>
    <w:rsid w:val="00132BD2"/>
    <w:rsid w:val="001411A9"/>
    <w:rsid w:val="00142A9E"/>
    <w:rsid w:val="001516DB"/>
    <w:rsid w:val="00163369"/>
    <w:rsid w:val="001653C9"/>
    <w:rsid w:val="00175285"/>
    <w:rsid w:val="001762EB"/>
    <w:rsid w:val="001814A3"/>
    <w:rsid w:val="00183339"/>
    <w:rsid w:val="00187E35"/>
    <w:rsid w:val="00192422"/>
    <w:rsid w:val="001A639F"/>
    <w:rsid w:val="001A6714"/>
    <w:rsid w:val="001B3BD5"/>
    <w:rsid w:val="001B410A"/>
    <w:rsid w:val="001C0C9C"/>
    <w:rsid w:val="001C2235"/>
    <w:rsid w:val="001D4B65"/>
    <w:rsid w:val="001D796E"/>
    <w:rsid w:val="001F115C"/>
    <w:rsid w:val="00217E8C"/>
    <w:rsid w:val="002221E1"/>
    <w:rsid w:val="00225A79"/>
    <w:rsid w:val="00237BA7"/>
    <w:rsid w:val="00247CCC"/>
    <w:rsid w:val="00252353"/>
    <w:rsid w:val="0026431B"/>
    <w:rsid w:val="0028458D"/>
    <w:rsid w:val="00290274"/>
    <w:rsid w:val="00291290"/>
    <w:rsid w:val="002A3013"/>
    <w:rsid w:val="002E40F1"/>
    <w:rsid w:val="002E4B66"/>
    <w:rsid w:val="002E5177"/>
    <w:rsid w:val="002F3DA5"/>
    <w:rsid w:val="0030109E"/>
    <w:rsid w:val="00302832"/>
    <w:rsid w:val="00311EF7"/>
    <w:rsid w:val="00331365"/>
    <w:rsid w:val="00336F5B"/>
    <w:rsid w:val="00342AE3"/>
    <w:rsid w:val="003440FD"/>
    <w:rsid w:val="003474AD"/>
    <w:rsid w:val="00347C25"/>
    <w:rsid w:val="0035488B"/>
    <w:rsid w:val="0036199B"/>
    <w:rsid w:val="003624FC"/>
    <w:rsid w:val="00393D49"/>
    <w:rsid w:val="00397DE3"/>
    <w:rsid w:val="003A01BC"/>
    <w:rsid w:val="003A0FEE"/>
    <w:rsid w:val="003B6BD2"/>
    <w:rsid w:val="003C174F"/>
    <w:rsid w:val="003D1C20"/>
    <w:rsid w:val="003D700E"/>
    <w:rsid w:val="003E171F"/>
    <w:rsid w:val="004011EE"/>
    <w:rsid w:val="004052BF"/>
    <w:rsid w:val="004121D0"/>
    <w:rsid w:val="00436607"/>
    <w:rsid w:val="00441F09"/>
    <w:rsid w:val="0044393A"/>
    <w:rsid w:val="00450E5B"/>
    <w:rsid w:val="00451279"/>
    <w:rsid w:val="004703BD"/>
    <w:rsid w:val="004776A0"/>
    <w:rsid w:val="00484720"/>
    <w:rsid w:val="00486AE3"/>
    <w:rsid w:val="00492235"/>
    <w:rsid w:val="00493E5F"/>
    <w:rsid w:val="004C57C3"/>
    <w:rsid w:val="004D3565"/>
    <w:rsid w:val="004F4697"/>
    <w:rsid w:val="00510887"/>
    <w:rsid w:val="005144F5"/>
    <w:rsid w:val="00525BC4"/>
    <w:rsid w:val="005403A8"/>
    <w:rsid w:val="0054653A"/>
    <w:rsid w:val="0055274B"/>
    <w:rsid w:val="005536CB"/>
    <w:rsid w:val="00561663"/>
    <w:rsid w:val="005631C3"/>
    <w:rsid w:val="0056388A"/>
    <w:rsid w:val="00565F09"/>
    <w:rsid w:val="0059077A"/>
    <w:rsid w:val="005A4D43"/>
    <w:rsid w:val="005B2965"/>
    <w:rsid w:val="005B34CE"/>
    <w:rsid w:val="005C7DF4"/>
    <w:rsid w:val="005D7A3B"/>
    <w:rsid w:val="005F5AE8"/>
    <w:rsid w:val="005F6728"/>
    <w:rsid w:val="006064AD"/>
    <w:rsid w:val="00607696"/>
    <w:rsid w:val="00607AD7"/>
    <w:rsid w:val="00612915"/>
    <w:rsid w:val="00612DBC"/>
    <w:rsid w:val="00614C9E"/>
    <w:rsid w:val="0062360A"/>
    <w:rsid w:val="00630D45"/>
    <w:rsid w:val="00641363"/>
    <w:rsid w:val="00644593"/>
    <w:rsid w:val="00647F74"/>
    <w:rsid w:val="0065220B"/>
    <w:rsid w:val="00671E91"/>
    <w:rsid w:val="00676F6E"/>
    <w:rsid w:val="00685533"/>
    <w:rsid w:val="00697A05"/>
    <w:rsid w:val="006E2034"/>
    <w:rsid w:val="006F30C2"/>
    <w:rsid w:val="00723799"/>
    <w:rsid w:val="00751596"/>
    <w:rsid w:val="0076070B"/>
    <w:rsid w:val="00762213"/>
    <w:rsid w:val="00773CCC"/>
    <w:rsid w:val="00783034"/>
    <w:rsid w:val="007A448B"/>
    <w:rsid w:val="007B0E8E"/>
    <w:rsid w:val="007D4C96"/>
    <w:rsid w:val="007E0F84"/>
    <w:rsid w:val="007E5F75"/>
    <w:rsid w:val="007F21D3"/>
    <w:rsid w:val="007F7DB6"/>
    <w:rsid w:val="008260ED"/>
    <w:rsid w:val="008278A6"/>
    <w:rsid w:val="00831767"/>
    <w:rsid w:val="00835DC3"/>
    <w:rsid w:val="00835F0F"/>
    <w:rsid w:val="0084157F"/>
    <w:rsid w:val="00847553"/>
    <w:rsid w:val="00854552"/>
    <w:rsid w:val="00863C95"/>
    <w:rsid w:val="0087153C"/>
    <w:rsid w:val="00876C71"/>
    <w:rsid w:val="00886BEB"/>
    <w:rsid w:val="00891DB4"/>
    <w:rsid w:val="008A7B93"/>
    <w:rsid w:val="008B0F33"/>
    <w:rsid w:val="008B2191"/>
    <w:rsid w:val="008B4476"/>
    <w:rsid w:val="008B45F2"/>
    <w:rsid w:val="008D2D8F"/>
    <w:rsid w:val="008D3C9C"/>
    <w:rsid w:val="008E6A4E"/>
    <w:rsid w:val="008F49CD"/>
    <w:rsid w:val="008F4EAD"/>
    <w:rsid w:val="009138BD"/>
    <w:rsid w:val="0091537A"/>
    <w:rsid w:val="0093730C"/>
    <w:rsid w:val="00941E44"/>
    <w:rsid w:val="009424DE"/>
    <w:rsid w:val="00944913"/>
    <w:rsid w:val="00944C4D"/>
    <w:rsid w:val="00947A1A"/>
    <w:rsid w:val="00947E35"/>
    <w:rsid w:val="009711C3"/>
    <w:rsid w:val="00973E56"/>
    <w:rsid w:val="00975B27"/>
    <w:rsid w:val="00990B38"/>
    <w:rsid w:val="009A0341"/>
    <w:rsid w:val="009B2AED"/>
    <w:rsid w:val="009B69CB"/>
    <w:rsid w:val="009C7D82"/>
    <w:rsid w:val="009F27F7"/>
    <w:rsid w:val="00A03C02"/>
    <w:rsid w:val="00A04EF0"/>
    <w:rsid w:val="00A0515C"/>
    <w:rsid w:val="00A130F3"/>
    <w:rsid w:val="00A3439A"/>
    <w:rsid w:val="00A3724C"/>
    <w:rsid w:val="00A3767D"/>
    <w:rsid w:val="00A577FC"/>
    <w:rsid w:val="00A6564C"/>
    <w:rsid w:val="00A67072"/>
    <w:rsid w:val="00A7308F"/>
    <w:rsid w:val="00A8736C"/>
    <w:rsid w:val="00A926F8"/>
    <w:rsid w:val="00AA5799"/>
    <w:rsid w:val="00AA62CD"/>
    <w:rsid w:val="00AA64F9"/>
    <w:rsid w:val="00AA657C"/>
    <w:rsid w:val="00AB018F"/>
    <w:rsid w:val="00AB5718"/>
    <w:rsid w:val="00AC0FAA"/>
    <w:rsid w:val="00AC76E3"/>
    <w:rsid w:val="00AD5EC7"/>
    <w:rsid w:val="00AD6CA4"/>
    <w:rsid w:val="00AF450A"/>
    <w:rsid w:val="00B00AF0"/>
    <w:rsid w:val="00B068C8"/>
    <w:rsid w:val="00B259A5"/>
    <w:rsid w:val="00B31492"/>
    <w:rsid w:val="00B315B8"/>
    <w:rsid w:val="00B32EB4"/>
    <w:rsid w:val="00B37F92"/>
    <w:rsid w:val="00B41710"/>
    <w:rsid w:val="00B42CDE"/>
    <w:rsid w:val="00B43C2B"/>
    <w:rsid w:val="00B514EE"/>
    <w:rsid w:val="00B53A30"/>
    <w:rsid w:val="00B5654C"/>
    <w:rsid w:val="00B61242"/>
    <w:rsid w:val="00B702FE"/>
    <w:rsid w:val="00B94A4E"/>
    <w:rsid w:val="00B95ED7"/>
    <w:rsid w:val="00BA4553"/>
    <w:rsid w:val="00BA4BBB"/>
    <w:rsid w:val="00BA6AFB"/>
    <w:rsid w:val="00BB29FA"/>
    <w:rsid w:val="00BB4DE7"/>
    <w:rsid w:val="00BC426B"/>
    <w:rsid w:val="00BD3AE0"/>
    <w:rsid w:val="00BE5D23"/>
    <w:rsid w:val="00C04B4F"/>
    <w:rsid w:val="00C15B06"/>
    <w:rsid w:val="00C23AAC"/>
    <w:rsid w:val="00C27265"/>
    <w:rsid w:val="00C27F69"/>
    <w:rsid w:val="00C444F1"/>
    <w:rsid w:val="00C701DA"/>
    <w:rsid w:val="00C7653E"/>
    <w:rsid w:val="00C77C94"/>
    <w:rsid w:val="00C855A8"/>
    <w:rsid w:val="00C92E30"/>
    <w:rsid w:val="00CA7860"/>
    <w:rsid w:val="00CB3FBE"/>
    <w:rsid w:val="00CB7B8E"/>
    <w:rsid w:val="00CE3FF1"/>
    <w:rsid w:val="00CF4DFA"/>
    <w:rsid w:val="00D054DA"/>
    <w:rsid w:val="00D06E3B"/>
    <w:rsid w:val="00D23A6E"/>
    <w:rsid w:val="00D24A79"/>
    <w:rsid w:val="00D333FB"/>
    <w:rsid w:val="00D54430"/>
    <w:rsid w:val="00D605A4"/>
    <w:rsid w:val="00D62B1E"/>
    <w:rsid w:val="00D71BDD"/>
    <w:rsid w:val="00D84BB2"/>
    <w:rsid w:val="00D84E51"/>
    <w:rsid w:val="00D95C7D"/>
    <w:rsid w:val="00DA1BCA"/>
    <w:rsid w:val="00DA3206"/>
    <w:rsid w:val="00DE1732"/>
    <w:rsid w:val="00E04B2E"/>
    <w:rsid w:val="00E10537"/>
    <w:rsid w:val="00E201F2"/>
    <w:rsid w:val="00E216F8"/>
    <w:rsid w:val="00E229CF"/>
    <w:rsid w:val="00E41DB4"/>
    <w:rsid w:val="00E45B0B"/>
    <w:rsid w:val="00E60DF9"/>
    <w:rsid w:val="00E62065"/>
    <w:rsid w:val="00E74842"/>
    <w:rsid w:val="00E82888"/>
    <w:rsid w:val="00E85D87"/>
    <w:rsid w:val="00E93BCD"/>
    <w:rsid w:val="00E9498A"/>
    <w:rsid w:val="00E9751C"/>
    <w:rsid w:val="00EA63D8"/>
    <w:rsid w:val="00EA7A28"/>
    <w:rsid w:val="00EB33AD"/>
    <w:rsid w:val="00EB383E"/>
    <w:rsid w:val="00EB4375"/>
    <w:rsid w:val="00EB5270"/>
    <w:rsid w:val="00EC421C"/>
    <w:rsid w:val="00ED4DAF"/>
    <w:rsid w:val="00EE1864"/>
    <w:rsid w:val="00EE2DC7"/>
    <w:rsid w:val="00EE3466"/>
    <w:rsid w:val="00EE58A0"/>
    <w:rsid w:val="00EE6986"/>
    <w:rsid w:val="00EE754B"/>
    <w:rsid w:val="00EF69E7"/>
    <w:rsid w:val="00F00DBA"/>
    <w:rsid w:val="00F074DA"/>
    <w:rsid w:val="00F25CC7"/>
    <w:rsid w:val="00F2632B"/>
    <w:rsid w:val="00F326B8"/>
    <w:rsid w:val="00F35281"/>
    <w:rsid w:val="00F35292"/>
    <w:rsid w:val="00F41461"/>
    <w:rsid w:val="00F41523"/>
    <w:rsid w:val="00F60228"/>
    <w:rsid w:val="00F60EAB"/>
    <w:rsid w:val="00F72195"/>
    <w:rsid w:val="00FA63A1"/>
    <w:rsid w:val="00FA68D8"/>
    <w:rsid w:val="00FA69EE"/>
    <w:rsid w:val="00FB2A41"/>
    <w:rsid w:val="00FB6295"/>
    <w:rsid w:val="00FB686D"/>
    <w:rsid w:val="00FC4C90"/>
    <w:rsid w:val="00FF0BEC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5430CD"/>
  <w15:docId w15:val="{A2AB5C27-878C-44C6-836F-EF0ED638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C2B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styleId="Titolo1">
    <w:name w:val="heading 1"/>
    <w:basedOn w:val="Normale"/>
    <w:next w:val="Normale"/>
    <w:qFormat/>
    <w:rsid w:val="00B43C2B"/>
    <w:pPr>
      <w:keepNext/>
      <w:numPr>
        <w:numId w:val="1"/>
      </w:numPr>
      <w:autoSpaceDE w:val="0"/>
      <w:jc w:val="center"/>
      <w:outlineLvl w:val="0"/>
    </w:pPr>
    <w:rPr>
      <w:sz w:val="28"/>
      <w:szCs w:val="28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7C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43C2B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3z0">
    <w:name w:val="WW8Num3z0"/>
    <w:rsid w:val="00B43C2B"/>
    <w:rPr>
      <w:rFonts w:ascii="Arial" w:hAnsi="Arial"/>
      <w:b w:val="0"/>
      <w:sz w:val="20"/>
      <w:szCs w:val="20"/>
    </w:rPr>
  </w:style>
  <w:style w:type="character" w:customStyle="1" w:styleId="Absatz-Standardschriftart">
    <w:name w:val="Absatz-Standardschriftart"/>
    <w:rsid w:val="00B43C2B"/>
  </w:style>
  <w:style w:type="character" w:customStyle="1" w:styleId="WW-Absatz-Standardschriftart">
    <w:name w:val="WW-Absatz-Standardschriftart"/>
    <w:rsid w:val="00B43C2B"/>
  </w:style>
  <w:style w:type="character" w:customStyle="1" w:styleId="WW-Absatz-Standardschriftart1">
    <w:name w:val="WW-Absatz-Standardschriftart1"/>
    <w:rsid w:val="00B43C2B"/>
  </w:style>
  <w:style w:type="character" w:customStyle="1" w:styleId="WW-Absatz-Standardschriftart11">
    <w:name w:val="WW-Absatz-Standardschriftart11"/>
    <w:rsid w:val="00B43C2B"/>
  </w:style>
  <w:style w:type="character" w:customStyle="1" w:styleId="WW-Absatz-Standardschriftart111">
    <w:name w:val="WW-Absatz-Standardschriftart111"/>
    <w:rsid w:val="00B43C2B"/>
  </w:style>
  <w:style w:type="character" w:customStyle="1" w:styleId="WW-Absatz-Standardschriftart1111">
    <w:name w:val="WW-Absatz-Standardschriftart1111"/>
    <w:rsid w:val="00B43C2B"/>
  </w:style>
  <w:style w:type="character" w:customStyle="1" w:styleId="WW-Absatz-Standardschriftart11111">
    <w:name w:val="WW-Absatz-Standardschriftart11111"/>
    <w:rsid w:val="00B43C2B"/>
  </w:style>
  <w:style w:type="character" w:customStyle="1" w:styleId="WW-Absatz-Standardschriftart111111">
    <w:name w:val="WW-Absatz-Standardschriftart111111"/>
    <w:rsid w:val="00B43C2B"/>
  </w:style>
  <w:style w:type="character" w:customStyle="1" w:styleId="WW8Num4z0">
    <w:name w:val="WW8Num4z0"/>
    <w:rsid w:val="00B43C2B"/>
    <w:rPr>
      <w:rFonts w:ascii="Arial" w:hAnsi="Arial"/>
      <w:b w:val="0"/>
      <w:sz w:val="18"/>
      <w:szCs w:val="18"/>
    </w:rPr>
  </w:style>
  <w:style w:type="character" w:customStyle="1" w:styleId="WW8Num5z0">
    <w:name w:val="WW8Num5z0"/>
    <w:rsid w:val="00B43C2B"/>
    <w:rPr>
      <w:b w:val="0"/>
    </w:rPr>
  </w:style>
  <w:style w:type="character" w:customStyle="1" w:styleId="WW-Absatz-Standardschriftart1111111">
    <w:name w:val="WW-Absatz-Standardschriftart1111111"/>
    <w:rsid w:val="00B43C2B"/>
  </w:style>
  <w:style w:type="character" w:customStyle="1" w:styleId="WW-Absatz-Standardschriftart11111111">
    <w:name w:val="WW-Absatz-Standardschriftart11111111"/>
    <w:rsid w:val="00B43C2B"/>
  </w:style>
  <w:style w:type="character" w:customStyle="1" w:styleId="WW-Absatz-Standardschriftart111111111">
    <w:name w:val="WW-Absatz-Standardschriftart111111111"/>
    <w:rsid w:val="00B43C2B"/>
  </w:style>
  <w:style w:type="character" w:customStyle="1" w:styleId="WW-Absatz-Standardschriftart1111111111">
    <w:name w:val="WW-Absatz-Standardschriftart1111111111"/>
    <w:rsid w:val="00B43C2B"/>
  </w:style>
  <w:style w:type="character" w:customStyle="1" w:styleId="WW-Absatz-Standardschriftart11111111111">
    <w:name w:val="WW-Absatz-Standardschriftart11111111111"/>
    <w:rsid w:val="00B43C2B"/>
  </w:style>
  <w:style w:type="character" w:customStyle="1" w:styleId="WW-Absatz-Standardschriftart111111111111">
    <w:name w:val="WW-Absatz-Standardschriftart111111111111"/>
    <w:rsid w:val="00B43C2B"/>
  </w:style>
  <w:style w:type="character" w:customStyle="1" w:styleId="WW-Absatz-Standardschriftart1111111111111">
    <w:name w:val="WW-Absatz-Standardschriftart1111111111111"/>
    <w:rsid w:val="00B43C2B"/>
  </w:style>
  <w:style w:type="character" w:customStyle="1" w:styleId="WW-Absatz-Standardschriftart11111111111111">
    <w:name w:val="WW-Absatz-Standardschriftart11111111111111"/>
    <w:rsid w:val="00B43C2B"/>
  </w:style>
  <w:style w:type="character" w:customStyle="1" w:styleId="WW-Absatz-Standardschriftart111111111111111">
    <w:name w:val="WW-Absatz-Standardschriftart111111111111111"/>
    <w:rsid w:val="00B43C2B"/>
  </w:style>
  <w:style w:type="character" w:customStyle="1" w:styleId="WW-Absatz-Standardschriftart1111111111111111">
    <w:name w:val="WW-Absatz-Standardschriftart1111111111111111"/>
    <w:rsid w:val="00B43C2B"/>
  </w:style>
  <w:style w:type="character" w:customStyle="1" w:styleId="WW-Absatz-Standardschriftart11111111111111111">
    <w:name w:val="WW-Absatz-Standardschriftart11111111111111111"/>
    <w:rsid w:val="00B43C2B"/>
  </w:style>
  <w:style w:type="character" w:customStyle="1" w:styleId="WW-Absatz-Standardschriftart111111111111111111">
    <w:name w:val="WW-Absatz-Standardschriftart111111111111111111"/>
    <w:rsid w:val="00B43C2B"/>
  </w:style>
  <w:style w:type="character" w:customStyle="1" w:styleId="WW8Num1z0">
    <w:name w:val="WW8Num1z0"/>
    <w:rsid w:val="00B43C2B"/>
    <w:rPr>
      <w:b w:val="0"/>
    </w:rPr>
  </w:style>
  <w:style w:type="character" w:customStyle="1" w:styleId="WW8Num2z1">
    <w:name w:val="WW8Num2z1"/>
    <w:rsid w:val="00B43C2B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2z2">
    <w:name w:val="WW8Num2z2"/>
    <w:rsid w:val="00B43C2B"/>
    <w:rPr>
      <w:rFonts w:ascii="Times New Roman" w:hAnsi="Times New Roman" w:cs="Times New Roman"/>
    </w:rPr>
  </w:style>
  <w:style w:type="character" w:customStyle="1" w:styleId="WW8Num4z2">
    <w:name w:val="WW8Num4z2"/>
    <w:rsid w:val="00B43C2B"/>
    <w:rPr>
      <w:rFonts w:ascii="Wingdings" w:hAnsi="Wingdings"/>
    </w:rPr>
  </w:style>
  <w:style w:type="character" w:customStyle="1" w:styleId="WW8Num4z3">
    <w:name w:val="WW8Num4z3"/>
    <w:rsid w:val="00B43C2B"/>
    <w:rPr>
      <w:rFonts w:ascii="Arial" w:eastAsia="Times New Roman" w:hAnsi="Arial" w:cs="Arial"/>
    </w:rPr>
  </w:style>
  <w:style w:type="character" w:customStyle="1" w:styleId="WW8Num7z0">
    <w:name w:val="WW8Num7z0"/>
    <w:rsid w:val="00B43C2B"/>
    <w:rPr>
      <w:b w:val="0"/>
    </w:rPr>
  </w:style>
  <w:style w:type="character" w:customStyle="1" w:styleId="WW8Num7z1">
    <w:name w:val="WW8Num7z1"/>
    <w:rsid w:val="00B43C2B"/>
    <w:rPr>
      <w:rFonts w:ascii="Symbol" w:hAnsi="Symbol"/>
      <w:b w:val="0"/>
    </w:rPr>
  </w:style>
  <w:style w:type="character" w:customStyle="1" w:styleId="WW8Num8z0">
    <w:name w:val="WW8Num8z0"/>
    <w:rsid w:val="00B43C2B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8z1">
    <w:name w:val="WW8Num8z1"/>
    <w:rsid w:val="00B43C2B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8z2">
    <w:name w:val="WW8Num8z2"/>
    <w:rsid w:val="00B43C2B"/>
    <w:rPr>
      <w:rFonts w:ascii="Times New Roman" w:hAnsi="Times New Roman" w:cs="Times New Roman"/>
    </w:rPr>
  </w:style>
  <w:style w:type="character" w:customStyle="1" w:styleId="WW8Num9z0">
    <w:name w:val="WW8Num9z0"/>
    <w:rsid w:val="00B43C2B"/>
    <w:rPr>
      <w:rFonts w:ascii="Wingdings" w:hAnsi="Wingdings"/>
    </w:rPr>
  </w:style>
  <w:style w:type="character" w:customStyle="1" w:styleId="WW8Num9z1">
    <w:name w:val="WW8Num9z1"/>
    <w:rsid w:val="00B43C2B"/>
    <w:rPr>
      <w:rFonts w:ascii="Courier New" w:hAnsi="Courier New" w:cs="Courier New"/>
    </w:rPr>
  </w:style>
  <w:style w:type="character" w:customStyle="1" w:styleId="WW8Num9z3">
    <w:name w:val="WW8Num9z3"/>
    <w:rsid w:val="00B43C2B"/>
    <w:rPr>
      <w:rFonts w:ascii="Symbol" w:hAnsi="Symbol"/>
    </w:rPr>
  </w:style>
  <w:style w:type="character" w:customStyle="1" w:styleId="WW8Num11z0">
    <w:name w:val="WW8Num11z0"/>
    <w:rsid w:val="00B43C2B"/>
    <w:rPr>
      <w:rFonts w:ascii="Symbol" w:hAnsi="Symbol"/>
    </w:rPr>
  </w:style>
  <w:style w:type="character" w:customStyle="1" w:styleId="WW8Num11z1">
    <w:name w:val="WW8Num11z1"/>
    <w:rsid w:val="00B43C2B"/>
    <w:rPr>
      <w:rFonts w:ascii="Courier New" w:hAnsi="Courier New" w:cs="Courier New"/>
    </w:rPr>
  </w:style>
  <w:style w:type="character" w:customStyle="1" w:styleId="WW8Num11z2">
    <w:name w:val="WW8Num11z2"/>
    <w:rsid w:val="00B43C2B"/>
    <w:rPr>
      <w:rFonts w:ascii="Wingdings" w:hAnsi="Wingdings"/>
    </w:rPr>
  </w:style>
  <w:style w:type="character" w:customStyle="1" w:styleId="WW8Num12z0">
    <w:name w:val="WW8Num12z0"/>
    <w:rsid w:val="00B43C2B"/>
    <w:rPr>
      <w:b/>
      <w:i w:val="0"/>
      <w:sz w:val="20"/>
      <w:szCs w:val="20"/>
    </w:rPr>
  </w:style>
  <w:style w:type="character" w:customStyle="1" w:styleId="WW8Num13z0">
    <w:name w:val="WW8Num13z0"/>
    <w:rsid w:val="00B43C2B"/>
    <w:rPr>
      <w:rFonts w:ascii="Arial" w:hAnsi="Arial" w:cs="Arial"/>
      <w:b w:val="0"/>
      <w:bCs w:val="0"/>
      <w:i w:val="0"/>
      <w:iCs w:val="0"/>
    </w:rPr>
  </w:style>
  <w:style w:type="character" w:customStyle="1" w:styleId="WW8Num13z1">
    <w:name w:val="WW8Num13z1"/>
    <w:rsid w:val="00B43C2B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3z2">
    <w:name w:val="WW8Num13z2"/>
    <w:rsid w:val="00B43C2B"/>
    <w:rPr>
      <w:rFonts w:ascii="Times New Roman" w:hAnsi="Times New Roman" w:cs="Times New Roman"/>
    </w:rPr>
  </w:style>
  <w:style w:type="character" w:customStyle="1" w:styleId="WW8Num14z0">
    <w:name w:val="WW8Num14z0"/>
    <w:rsid w:val="00B43C2B"/>
    <w:rPr>
      <w:b w:val="0"/>
      <w:bCs w:val="0"/>
      <w:i w:val="0"/>
      <w:iCs w:val="0"/>
      <w:sz w:val="20"/>
      <w:szCs w:val="20"/>
    </w:rPr>
  </w:style>
  <w:style w:type="character" w:customStyle="1" w:styleId="WW8Num14z1">
    <w:name w:val="WW8Num14z1"/>
    <w:rsid w:val="00B43C2B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4z2">
    <w:name w:val="WW8Num14z2"/>
    <w:rsid w:val="00B43C2B"/>
    <w:rPr>
      <w:rFonts w:ascii="Times New Roman" w:hAnsi="Times New Roman" w:cs="Times New Roman"/>
    </w:rPr>
  </w:style>
  <w:style w:type="character" w:customStyle="1" w:styleId="WW8Num15z0">
    <w:name w:val="WW8Num15z0"/>
    <w:rsid w:val="00B43C2B"/>
    <w:rPr>
      <w:rFonts w:ascii="Arial" w:hAnsi="Arial" w:cs="Arial"/>
      <w:sz w:val="20"/>
      <w:szCs w:val="20"/>
    </w:rPr>
  </w:style>
  <w:style w:type="character" w:customStyle="1" w:styleId="WW8Num15z1">
    <w:name w:val="WW8Num15z1"/>
    <w:rsid w:val="00B43C2B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5z2">
    <w:name w:val="WW8Num15z2"/>
    <w:rsid w:val="00B43C2B"/>
    <w:rPr>
      <w:rFonts w:ascii="Times New Roman" w:hAnsi="Times New Roman" w:cs="Times New Roman"/>
    </w:rPr>
  </w:style>
  <w:style w:type="character" w:customStyle="1" w:styleId="WW8Num16z0">
    <w:name w:val="WW8Num16z0"/>
    <w:rsid w:val="00B43C2B"/>
    <w:rPr>
      <w:b w:val="0"/>
      <w:bCs w:val="0"/>
      <w:i w:val="0"/>
      <w:iCs w:val="0"/>
      <w:sz w:val="20"/>
      <w:szCs w:val="20"/>
    </w:rPr>
  </w:style>
  <w:style w:type="character" w:customStyle="1" w:styleId="WW8Num16z1">
    <w:name w:val="WW8Num16z1"/>
    <w:rsid w:val="00B43C2B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6z2">
    <w:name w:val="WW8Num16z2"/>
    <w:rsid w:val="00B43C2B"/>
    <w:rPr>
      <w:rFonts w:ascii="Times New Roman" w:hAnsi="Times New Roman" w:cs="Times New Roman"/>
    </w:rPr>
  </w:style>
  <w:style w:type="character" w:customStyle="1" w:styleId="WW8Num17z0">
    <w:name w:val="WW8Num17z0"/>
    <w:rsid w:val="00B43C2B"/>
    <w:rPr>
      <w:rFonts w:ascii="Symbol" w:hAnsi="Symbol"/>
    </w:rPr>
  </w:style>
  <w:style w:type="character" w:customStyle="1" w:styleId="WW8Num17z1">
    <w:name w:val="WW8Num17z1"/>
    <w:rsid w:val="00B43C2B"/>
    <w:rPr>
      <w:rFonts w:ascii="Courier New" w:hAnsi="Courier New" w:cs="Courier New"/>
    </w:rPr>
  </w:style>
  <w:style w:type="character" w:customStyle="1" w:styleId="WW8Num17z2">
    <w:name w:val="WW8Num17z2"/>
    <w:rsid w:val="00B43C2B"/>
    <w:rPr>
      <w:rFonts w:ascii="Wingdings" w:hAnsi="Wingdings"/>
    </w:rPr>
  </w:style>
  <w:style w:type="character" w:customStyle="1" w:styleId="WW8Num18z0">
    <w:name w:val="WW8Num18z0"/>
    <w:rsid w:val="00B43C2B"/>
    <w:rPr>
      <w:rFonts w:ascii="Wingdings" w:hAnsi="Wingdings"/>
    </w:rPr>
  </w:style>
  <w:style w:type="character" w:customStyle="1" w:styleId="WW8Num18z1">
    <w:name w:val="WW8Num18z1"/>
    <w:rsid w:val="00B43C2B"/>
    <w:rPr>
      <w:rFonts w:ascii="Arial" w:eastAsia="Times New Roman" w:hAnsi="Arial" w:cs="Arial"/>
      <w:sz w:val="20"/>
    </w:rPr>
  </w:style>
  <w:style w:type="character" w:customStyle="1" w:styleId="WW8Num18z3">
    <w:name w:val="WW8Num18z3"/>
    <w:rsid w:val="00B43C2B"/>
    <w:rPr>
      <w:rFonts w:ascii="Symbol" w:hAnsi="Symbol"/>
    </w:rPr>
  </w:style>
  <w:style w:type="character" w:customStyle="1" w:styleId="WW8Num18z4">
    <w:name w:val="WW8Num18z4"/>
    <w:rsid w:val="00B43C2B"/>
    <w:rPr>
      <w:rFonts w:ascii="Courier New" w:hAnsi="Courier New" w:cs="Courier New"/>
    </w:rPr>
  </w:style>
  <w:style w:type="character" w:customStyle="1" w:styleId="WW8Num20z0">
    <w:name w:val="WW8Num20z0"/>
    <w:rsid w:val="00B43C2B"/>
    <w:rPr>
      <w:b w:val="0"/>
    </w:rPr>
  </w:style>
  <w:style w:type="character" w:customStyle="1" w:styleId="WW8Num22z0">
    <w:name w:val="WW8Num22z0"/>
    <w:rsid w:val="00B43C2B"/>
    <w:rPr>
      <w:b w:val="0"/>
    </w:rPr>
  </w:style>
  <w:style w:type="character" w:customStyle="1" w:styleId="WW8Num23z0">
    <w:name w:val="WW8Num23z0"/>
    <w:rsid w:val="00B43C2B"/>
    <w:rPr>
      <w:rFonts w:ascii="Times New Roman" w:hAnsi="Times New Roman"/>
      <w:b w:val="0"/>
      <w:i w:val="0"/>
      <w:sz w:val="24"/>
    </w:rPr>
  </w:style>
  <w:style w:type="character" w:customStyle="1" w:styleId="WW8Num23z1">
    <w:name w:val="WW8Num23z1"/>
    <w:rsid w:val="00B43C2B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3z2">
    <w:name w:val="WW8Num23z2"/>
    <w:rsid w:val="00B43C2B"/>
    <w:rPr>
      <w:b w:val="0"/>
      <w:i w:val="0"/>
      <w:sz w:val="24"/>
    </w:rPr>
  </w:style>
  <w:style w:type="character" w:customStyle="1" w:styleId="WW8Num24z0">
    <w:name w:val="WW8Num24z0"/>
    <w:rsid w:val="00B43C2B"/>
    <w:rPr>
      <w:rFonts w:ascii="Arial" w:hAnsi="Arial" w:cs="Arial"/>
      <w:b w:val="0"/>
      <w:bCs w:val="0"/>
      <w:i w:val="0"/>
      <w:iCs w:val="0"/>
    </w:rPr>
  </w:style>
  <w:style w:type="character" w:customStyle="1" w:styleId="WW8Num24z1">
    <w:name w:val="WW8Num24z1"/>
    <w:rsid w:val="00B43C2B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24z2">
    <w:name w:val="WW8Num24z2"/>
    <w:rsid w:val="00B43C2B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B43C2B"/>
  </w:style>
  <w:style w:type="character" w:styleId="Numeropagina">
    <w:name w:val="page number"/>
    <w:basedOn w:val="Carpredefinitoparagrafo1"/>
    <w:rsid w:val="00B43C2B"/>
  </w:style>
  <w:style w:type="character" w:customStyle="1" w:styleId="NumerazioneperbusteCarattere">
    <w:name w:val="Numerazione per buste Carattere"/>
    <w:rsid w:val="00B43C2B"/>
    <w:rPr>
      <w:sz w:val="24"/>
      <w:szCs w:val="24"/>
    </w:rPr>
  </w:style>
  <w:style w:type="character" w:customStyle="1" w:styleId="CarattereCarattere4">
    <w:name w:val="Carattere Carattere4"/>
    <w:rsid w:val="00B43C2B"/>
    <w:rPr>
      <w:sz w:val="24"/>
    </w:rPr>
  </w:style>
  <w:style w:type="character" w:customStyle="1" w:styleId="CarattereCarattere3">
    <w:name w:val="Carattere Carattere3"/>
    <w:rsid w:val="00B43C2B"/>
    <w:rPr>
      <w:sz w:val="24"/>
    </w:rPr>
  </w:style>
  <w:style w:type="character" w:customStyle="1" w:styleId="CarattereCarattere2">
    <w:name w:val="Carattere Carattere2"/>
    <w:rsid w:val="00B43C2B"/>
    <w:rPr>
      <w:rFonts w:ascii="Arial" w:hAnsi="Arial" w:cs="Arial"/>
      <w:sz w:val="16"/>
      <w:szCs w:val="16"/>
    </w:rPr>
  </w:style>
  <w:style w:type="character" w:styleId="Collegamentoipertestuale">
    <w:name w:val="Hyperlink"/>
    <w:rsid w:val="00B43C2B"/>
    <w:rPr>
      <w:color w:val="0000FF"/>
      <w:u w:val="single"/>
    </w:rPr>
  </w:style>
  <w:style w:type="character" w:customStyle="1" w:styleId="CarattereCarattere1">
    <w:name w:val="Carattere Carattere1"/>
    <w:rsid w:val="00B43C2B"/>
    <w:rPr>
      <w:rFonts w:ascii="Arial" w:hAnsi="Arial" w:cs="Arial"/>
      <w:sz w:val="18"/>
      <w:szCs w:val="18"/>
    </w:rPr>
  </w:style>
  <w:style w:type="character" w:customStyle="1" w:styleId="CarattereCarattere5">
    <w:name w:val="Carattere Carattere5"/>
    <w:rsid w:val="00B43C2B"/>
    <w:rPr>
      <w:rFonts w:ascii="Arial" w:hAnsi="Arial" w:cs="Arial"/>
      <w:sz w:val="28"/>
      <w:szCs w:val="28"/>
      <w:lang w:val="en-US"/>
    </w:rPr>
  </w:style>
  <w:style w:type="character" w:customStyle="1" w:styleId="CarattereCarattere">
    <w:name w:val="Carattere Carattere"/>
    <w:rsid w:val="00B43C2B"/>
    <w:rPr>
      <w:rFonts w:ascii="Arial" w:hAnsi="Arial" w:cs="Arial"/>
      <w:sz w:val="18"/>
      <w:szCs w:val="18"/>
    </w:rPr>
  </w:style>
  <w:style w:type="character" w:customStyle="1" w:styleId="Caratteredinumerazione">
    <w:name w:val="Carattere di numerazione"/>
    <w:rsid w:val="00B43C2B"/>
  </w:style>
  <w:style w:type="character" w:customStyle="1" w:styleId="Punti">
    <w:name w:val="Punti"/>
    <w:rsid w:val="00B43C2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1"/>
    <w:rsid w:val="00B43C2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Corpodeltesto1">
    <w:name w:val="Corpo del testo1"/>
    <w:basedOn w:val="Normale"/>
    <w:rsid w:val="00B43C2B"/>
    <w:pPr>
      <w:spacing w:after="120"/>
    </w:pPr>
  </w:style>
  <w:style w:type="paragraph" w:styleId="Elenco">
    <w:name w:val="List"/>
    <w:basedOn w:val="Corpodeltesto1"/>
    <w:rsid w:val="00B43C2B"/>
    <w:rPr>
      <w:rFonts w:cs="Mangal"/>
    </w:rPr>
  </w:style>
  <w:style w:type="paragraph" w:customStyle="1" w:styleId="Didascalia1">
    <w:name w:val="Didascalia1"/>
    <w:basedOn w:val="Normale"/>
    <w:rsid w:val="00B43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43C2B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B4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25"/>
      <w:jc w:val="both"/>
    </w:pPr>
    <w:rPr>
      <w:rFonts w:ascii="Times New Roman" w:hAnsi="Times New Roman" w:cs="Times New Roman"/>
      <w:sz w:val="24"/>
      <w:szCs w:val="20"/>
    </w:rPr>
  </w:style>
  <w:style w:type="paragraph" w:styleId="Titolo">
    <w:name w:val="Title"/>
    <w:basedOn w:val="Normale"/>
    <w:next w:val="Sottotitolo"/>
    <w:qFormat/>
    <w:rsid w:val="00B43C2B"/>
    <w:pPr>
      <w:tabs>
        <w:tab w:val="left" w:pos="6521"/>
      </w:tabs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Sottotitolo">
    <w:name w:val="Subtitle"/>
    <w:basedOn w:val="Intestazione1"/>
    <w:next w:val="Corpodeltesto1"/>
    <w:qFormat/>
    <w:rsid w:val="00B43C2B"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B43C2B"/>
    <w:pPr>
      <w:tabs>
        <w:tab w:val="center" w:pos="4819"/>
        <w:tab w:val="right" w:pos="9638"/>
      </w:tabs>
    </w:pPr>
  </w:style>
  <w:style w:type="paragraph" w:customStyle="1" w:styleId="Numerazioneperbuste">
    <w:name w:val="Numerazione per buste"/>
    <w:basedOn w:val="Normale"/>
    <w:rsid w:val="00B43C2B"/>
    <w:pPr>
      <w:numPr>
        <w:numId w:val="3"/>
      </w:num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che3">
    <w:name w:val="sche_3"/>
    <w:rsid w:val="00B43C2B"/>
    <w:pPr>
      <w:widowControl w:val="0"/>
      <w:suppressAutoHyphens/>
      <w:overflowPunct w:val="0"/>
      <w:autoSpaceDE w:val="0"/>
      <w:jc w:val="both"/>
    </w:pPr>
    <w:rPr>
      <w:rFonts w:eastAsia="Arial"/>
      <w:lang w:val="en-US" w:eastAsia="ar-SA"/>
    </w:rPr>
  </w:style>
  <w:style w:type="paragraph" w:customStyle="1" w:styleId="Rientrocorpodeltesto21">
    <w:name w:val="Rientro corpo del testo 21"/>
    <w:basedOn w:val="Normale"/>
    <w:rsid w:val="00B43C2B"/>
    <w:pPr>
      <w:spacing w:after="120" w:line="480" w:lineRule="auto"/>
      <w:ind w:left="283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rpodeltesto22">
    <w:name w:val="Corpo del testo 22"/>
    <w:basedOn w:val="Normale"/>
    <w:rsid w:val="00B43C2B"/>
    <w:pPr>
      <w:spacing w:after="120" w:line="48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B43C2B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B43C2B"/>
    <w:pPr>
      <w:tabs>
        <w:tab w:val="center" w:pos="4819"/>
        <w:tab w:val="right" w:pos="9638"/>
      </w:tabs>
    </w:pPr>
  </w:style>
  <w:style w:type="paragraph" w:customStyle="1" w:styleId="sche4">
    <w:name w:val="sche_4"/>
    <w:rsid w:val="00B43C2B"/>
    <w:pPr>
      <w:suppressAutoHyphens/>
      <w:autoSpaceDE w:val="0"/>
      <w:jc w:val="both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rsid w:val="00B43C2B"/>
    <w:pPr>
      <w:suppressLineNumbers/>
    </w:pPr>
  </w:style>
  <w:style w:type="paragraph" w:customStyle="1" w:styleId="Intestazionetabella">
    <w:name w:val="Intestazione tabella"/>
    <w:basedOn w:val="Contenutotabella"/>
    <w:rsid w:val="00B43C2B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B43C2B"/>
  </w:style>
  <w:style w:type="paragraph" w:customStyle="1" w:styleId="Corpodeltesto21">
    <w:name w:val="Corpo del testo 21"/>
    <w:basedOn w:val="Normale"/>
    <w:rsid w:val="00B43C2B"/>
    <w:pPr>
      <w:spacing w:after="120" w:line="480" w:lineRule="auto"/>
    </w:pPr>
  </w:style>
  <w:style w:type="character" w:customStyle="1" w:styleId="PidipaginaCarattere">
    <w:name w:val="Piè di pagina Carattere"/>
    <w:link w:val="Pidipagina"/>
    <w:uiPriority w:val="99"/>
    <w:rsid w:val="00F326B8"/>
    <w:rPr>
      <w:rFonts w:ascii="Arial" w:hAnsi="Arial" w:cs="Arial"/>
      <w:sz w:val="18"/>
      <w:szCs w:val="18"/>
      <w:lang w:eastAsia="ar-SA"/>
    </w:rPr>
  </w:style>
  <w:style w:type="paragraph" w:customStyle="1" w:styleId="Default">
    <w:name w:val="Default"/>
    <w:rsid w:val="00975B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6855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553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85533"/>
    <w:rPr>
      <w:rFonts w:ascii="Arial" w:hAnsi="Arial" w:cs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55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85533"/>
    <w:rPr>
      <w:rFonts w:ascii="Arial" w:hAnsi="Arial" w:cs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5533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basedOn w:val="Carpredefinitoparagrafo"/>
    <w:uiPriority w:val="20"/>
    <w:qFormat/>
    <w:rsid w:val="001653C9"/>
    <w:rPr>
      <w:i/>
      <w:iCs/>
    </w:rPr>
  </w:style>
  <w:style w:type="paragraph" w:styleId="Paragrafoelenco">
    <w:name w:val="List Paragraph"/>
    <w:basedOn w:val="Normale"/>
    <w:uiPriority w:val="34"/>
    <w:qFormat/>
    <w:rsid w:val="001411A9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7C94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D1C99-A8F8-42B1-96D2-9F255886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Follo Utc</cp:lastModifiedBy>
  <cp:revision>5</cp:revision>
  <cp:lastPrinted>2025-05-10T09:21:00Z</cp:lastPrinted>
  <dcterms:created xsi:type="dcterms:W3CDTF">2025-05-10T09:20:00Z</dcterms:created>
  <dcterms:modified xsi:type="dcterms:W3CDTF">2025-05-10T11:28:00Z</dcterms:modified>
</cp:coreProperties>
</file>